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63D83" w:rsidRDefault="00420D56" w:rsidP="008E69F8">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EE0E63" w:rsidRPr="00EE0E63">
        <w:rPr>
          <w:rFonts w:ascii="Times New Roman" w:eastAsia="Calibri" w:hAnsi="Times New Roman" w:cs="Times New Roman"/>
          <w:bCs/>
          <w:sz w:val="12"/>
          <w:szCs w:val="12"/>
        </w:rPr>
        <w:t>Извещение о предоставлении земельного участка.</w:t>
      </w:r>
      <w:r w:rsidR="00BE3C3F">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E7500D">
        <w:rPr>
          <w:rFonts w:ascii="Times New Roman" w:eastAsia="Calibri" w:hAnsi="Times New Roman" w:cs="Times New Roman"/>
          <w:bCs/>
          <w:sz w:val="12"/>
          <w:szCs w:val="12"/>
        </w:rPr>
        <w:t>…………………</w:t>
      </w:r>
      <w:r w:rsidR="00B94EE3">
        <w:rPr>
          <w:rFonts w:ascii="Times New Roman" w:eastAsia="Calibri" w:hAnsi="Times New Roman" w:cs="Times New Roman"/>
          <w:bCs/>
          <w:sz w:val="12"/>
          <w:szCs w:val="12"/>
        </w:rPr>
        <w:t>…</w:t>
      </w:r>
      <w:r w:rsidR="00EE0E63">
        <w:rPr>
          <w:rFonts w:ascii="Times New Roman" w:eastAsia="Calibri" w:hAnsi="Times New Roman" w:cs="Times New Roman"/>
          <w:bCs/>
          <w:sz w:val="12"/>
          <w:szCs w:val="12"/>
        </w:rPr>
        <w:t>…………………………………………..</w:t>
      </w:r>
      <w:r w:rsidR="00C91728">
        <w:rPr>
          <w:rFonts w:ascii="Times New Roman" w:eastAsia="Calibri" w:hAnsi="Times New Roman" w:cs="Times New Roman"/>
          <w:bCs/>
          <w:sz w:val="12"/>
          <w:szCs w:val="12"/>
        </w:rPr>
        <w:t>3</w:t>
      </w:r>
    </w:p>
    <w:p w:rsidR="006045A0" w:rsidRDefault="006045A0"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8E69F8">
        <w:rPr>
          <w:rFonts w:ascii="Times New Roman" w:eastAsia="Calibri" w:hAnsi="Times New Roman" w:cs="Times New Roman"/>
          <w:bCs/>
          <w:sz w:val="12"/>
          <w:szCs w:val="12"/>
        </w:rPr>
        <w:t>Решение собрание представителей</w:t>
      </w:r>
      <w:r w:rsidR="00E7500D">
        <w:rPr>
          <w:rFonts w:ascii="Times New Roman" w:eastAsia="Calibri" w:hAnsi="Times New Roman" w:cs="Times New Roman"/>
          <w:bCs/>
          <w:sz w:val="12"/>
          <w:szCs w:val="12"/>
        </w:rPr>
        <w:t xml:space="preserve"> </w:t>
      </w:r>
      <w:r w:rsidR="004C1022">
        <w:rPr>
          <w:rFonts w:ascii="Times New Roman" w:eastAsia="Calibri" w:hAnsi="Times New Roman" w:cs="Times New Roman"/>
          <w:bCs/>
          <w:sz w:val="12"/>
          <w:szCs w:val="12"/>
        </w:rPr>
        <w:t xml:space="preserve">муниципального района </w:t>
      </w:r>
      <w:r w:rsidR="008E69F8">
        <w:rPr>
          <w:rFonts w:ascii="Times New Roman" w:eastAsia="Calibri" w:hAnsi="Times New Roman" w:cs="Times New Roman"/>
          <w:bCs/>
          <w:sz w:val="12"/>
          <w:szCs w:val="12"/>
        </w:rPr>
        <w:t>Сергиевский Самарской области №02 от «28</w:t>
      </w:r>
      <w:r w:rsidR="004C1022">
        <w:rPr>
          <w:rFonts w:ascii="Times New Roman" w:eastAsia="Calibri" w:hAnsi="Times New Roman" w:cs="Times New Roman"/>
          <w:bCs/>
          <w:sz w:val="12"/>
          <w:szCs w:val="12"/>
        </w:rPr>
        <w:t>» февраля 2023 года «</w:t>
      </w:r>
      <w:r w:rsidR="008E69F8" w:rsidRPr="008E69F8">
        <w:rPr>
          <w:rFonts w:ascii="Times New Roman" w:hAnsi="Times New Roman" w:cs="Times New Roman"/>
          <w:sz w:val="12"/>
          <w:szCs w:val="12"/>
        </w:rPr>
        <w:t>О внесении изменений и дополнений в бюджет муниципального района Сергиевский на 2023 год и на плановый период 2024 и 2025 годов</w:t>
      </w:r>
      <w:r w:rsidR="004C1022">
        <w:rPr>
          <w:rFonts w:ascii="Times New Roman" w:hAnsi="Times New Roman" w:cs="Times New Roman"/>
          <w:sz w:val="12"/>
          <w:szCs w:val="12"/>
        </w:rPr>
        <w:t>»</w:t>
      </w:r>
      <w:r w:rsidR="004C1022">
        <w:rPr>
          <w:rFonts w:ascii="Times New Roman" w:eastAsia="Calibri" w:hAnsi="Times New Roman" w:cs="Times New Roman"/>
          <w:bCs/>
          <w:sz w:val="12"/>
          <w:szCs w:val="12"/>
        </w:rPr>
        <w:t>……………</w:t>
      </w:r>
      <w:r w:rsidR="008E69F8">
        <w:rPr>
          <w:rFonts w:ascii="Times New Roman" w:eastAsia="Calibri" w:hAnsi="Times New Roman" w:cs="Times New Roman"/>
          <w:bCs/>
          <w:sz w:val="12"/>
          <w:szCs w:val="12"/>
        </w:rPr>
        <w:t>…….</w:t>
      </w:r>
      <w:r w:rsidR="004C1022">
        <w:rPr>
          <w:rFonts w:ascii="Times New Roman" w:eastAsia="Calibri" w:hAnsi="Times New Roman" w:cs="Times New Roman"/>
          <w:bCs/>
          <w:sz w:val="12"/>
          <w:szCs w:val="12"/>
        </w:rPr>
        <w:t>3</w:t>
      </w:r>
    </w:p>
    <w:p w:rsidR="008E69F8"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Решение собрание представителей </w:t>
      </w:r>
      <w:r w:rsidR="0038203C" w:rsidRPr="00224A0D">
        <w:rPr>
          <w:rFonts w:ascii="Times New Roman" w:hAnsi="Times New Roman" w:cs="Times New Roman"/>
          <w:sz w:val="12"/>
          <w:szCs w:val="12"/>
        </w:rPr>
        <w:t>сельского поселения Антоновка</w:t>
      </w:r>
      <w:r w:rsidR="0038203C">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Pr="00224A0D">
        <w:rPr>
          <w:rFonts w:ascii="Times New Roman" w:hAnsi="Times New Roman" w:cs="Times New Roman"/>
          <w:sz w:val="12"/>
          <w:szCs w:val="12"/>
        </w:rPr>
        <w:t>О внесении изменений и дополнений в бюджет сельского поселения Антоновка муниципального района Сергиевский Самарской области на 2023 год и на плановый период 2024 и 2025 годов</w:t>
      </w:r>
      <w:r>
        <w:rPr>
          <w:rFonts w:ascii="Times New Roman" w:hAnsi="Times New Roman" w:cs="Times New Roman"/>
          <w:sz w:val="12"/>
          <w:szCs w:val="12"/>
        </w:rPr>
        <w:t>»</w:t>
      </w:r>
      <w:r>
        <w:rPr>
          <w:rFonts w:ascii="Times New Roman" w:eastAsia="Calibri" w:hAnsi="Times New Roman" w:cs="Times New Roman"/>
          <w:bCs/>
          <w:sz w:val="12"/>
          <w:szCs w:val="12"/>
        </w:rPr>
        <w:t>…</w:t>
      </w:r>
      <w:r w:rsidR="0038203C">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38203C">
        <w:rPr>
          <w:rFonts w:ascii="Times New Roman" w:eastAsia="Calibri" w:hAnsi="Times New Roman" w:cs="Times New Roman"/>
          <w:bCs/>
          <w:sz w:val="12"/>
          <w:szCs w:val="12"/>
        </w:rPr>
        <w:t>……</w:t>
      </w:r>
      <w:r>
        <w:rPr>
          <w:rFonts w:ascii="Times New Roman" w:eastAsia="Calibri" w:hAnsi="Times New Roman" w:cs="Times New Roman"/>
          <w:bCs/>
          <w:sz w:val="12"/>
          <w:szCs w:val="12"/>
        </w:rPr>
        <w:t>19</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B72737">
        <w:rPr>
          <w:rFonts w:ascii="Times New Roman" w:eastAsia="Calibri" w:hAnsi="Times New Roman" w:cs="Times New Roman"/>
          <w:bCs/>
          <w:sz w:val="12"/>
          <w:szCs w:val="12"/>
        </w:rPr>
        <w:t xml:space="preserve"> Решение собрание представителей </w:t>
      </w:r>
      <w:r w:rsidR="00B72737" w:rsidRPr="00224A0D">
        <w:rPr>
          <w:rFonts w:ascii="Times New Roman" w:hAnsi="Times New Roman" w:cs="Times New Roman"/>
          <w:sz w:val="12"/>
          <w:szCs w:val="12"/>
        </w:rPr>
        <w:t xml:space="preserve">сельского поселения </w:t>
      </w:r>
      <w:r w:rsidR="00B72737" w:rsidRPr="00B72737">
        <w:rPr>
          <w:rFonts w:ascii="Times New Roman" w:hAnsi="Times New Roman" w:cs="Times New Roman"/>
          <w:sz w:val="12"/>
          <w:szCs w:val="12"/>
        </w:rPr>
        <w:t xml:space="preserve">Верхняя Орлянка </w:t>
      </w:r>
      <w:r w:rsidR="00B72737">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B72737" w:rsidRPr="00224A0D">
        <w:rPr>
          <w:rFonts w:ascii="Times New Roman" w:hAnsi="Times New Roman" w:cs="Times New Roman"/>
          <w:sz w:val="12"/>
          <w:szCs w:val="12"/>
        </w:rPr>
        <w:t xml:space="preserve">О внесении изменений и дополнений в бюджет сельского поселения </w:t>
      </w:r>
      <w:r w:rsidR="00B72737" w:rsidRPr="00B72737">
        <w:rPr>
          <w:rFonts w:ascii="Times New Roman" w:hAnsi="Times New Roman" w:cs="Times New Roman"/>
          <w:sz w:val="12"/>
          <w:szCs w:val="12"/>
        </w:rPr>
        <w:t xml:space="preserve">Верхняя Орлянка </w:t>
      </w:r>
      <w:r w:rsidR="00B72737"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B72737">
        <w:rPr>
          <w:rFonts w:ascii="Times New Roman" w:hAnsi="Times New Roman" w:cs="Times New Roman"/>
          <w:sz w:val="12"/>
          <w:szCs w:val="12"/>
        </w:rPr>
        <w:t>»</w:t>
      </w:r>
      <w:r w:rsidR="00B72737">
        <w:rPr>
          <w:rFonts w:ascii="Times New Roman" w:eastAsia="Calibri" w:hAnsi="Times New Roman" w:cs="Times New Roman"/>
          <w:bCs/>
          <w:sz w:val="12"/>
          <w:szCs w:val="12"/>
        </w:rPr>
        <w:t>……………………………………………………………….21</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503B16">
        <w:rPr>
          <w:rFonts w:ascii="Times New Roman" w:eastAsia="Calibri" w:hAnsi="Times New Roman" w:cs="Times New Roman"/>
          <w:bCs/>
          <w:sz w:val="12"/>
          <w:szCs w:val="12"/>
        </w:rPr>
        <w:t xml:space="preserve"> Решение собрание представителей </w:t>
      </w:r>
      <w:r w:rsidR="00503B16" w:rsidRPr="00224A0D">
        <w:rPr>
          <w:rFonts w:ascii="Times New Roman" w:hAnsi="Times New Roman" w:cs="Times New Roman"/>
          <w:sz w:val="12"/>
          <w:szCs w:val="12"/>
        </w:rPr>
        <w:t xml:space="preserve">сельского поселения </w:t>
      </w:r>
      <w:r w:rsidR="00503B16" w:rsidRPr="00503B16">
        <w:rPr>
          <w:rFonts w:ascii="Times New Roman" w:hAnsi="Times New Roman" w:cs="Times New Roman"/>
          <w:sz w:val="12"/>
          <w:szCs w:val="12"/>
        </w:rPr>
        <w:t>Воротнее</w:t>
      </w:r>
      <w:r w:rsidR="00503B16" w:rsidRPr="00B72737">
        <w:rPr>
          <w:rFonts w:ascii="Times New Roman" w:hAnsi="Times New Roman" w:cs="Times New Roman"/>
          <w:sz w:val="12"/>
          <w:szCs w:val="12"/>
        </w:rPr>
        <w:t xml:space="preserve"> </w:t>
      </w:r>
      <w:r w:rsidR="00503B16">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503B16" w:rsidRPr="00224A0D">
        <w:rPr>
          <w:rFonts w:ascii="Times New Roman" w:hAnsi="Times New Roman" w:cs="Times New Roman"/>
          <w:sz w:val="12"/>
          <w:szCs w:val="12"/>
        </w:rPr>
        <w:t xml:space="preserve">О внесении изменений и дополнений в бюджет сельского поселения </w:t>
      </w:r>
      <w:r w:rsidR="00503B16" w:rsidRPr="00503B16">
        <w:rPr>
          <w:rFonts w:ascii="Times New Roman" w:hAnsi="Times New Roman" w:cs="Times New Roman"/>
          <w:sz w:val="12"/>
          <w:szCs w:val="12"/>
        </w:rPr>
        <w:t>Воротнее</w:t>
      </w:r>
      <w:r w:rsidR="00503B16" w:rsidRPr="00B72737">
        <w:rPr>
          <w:rFonts w:ascii="Times New Roman" w:hAnsi="Times New Roman" w:cs="Times New Roman"/>
          <w:sz w:val="12"/>
          <w:szCs w:val="12"/>
        </w:rPr>
        <w:t xml:space="preserve"> </w:t>
      </w:r>
      <w:r w:rsidR="00503B16"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503B16">
        <w:rPr>
          <w:rFonts w:ascii="Times New Roman" w:hAnsi="Times New Roman" w:cs="Times New Roman"/>
          <w:sz w:val="12"/>
          <w:szCs w:val="12"/>
        </w:rPr>
        <w:t>»</w:t>
      </w:r>
      <w:r w:rsidR="00503B16">
        <w:rPr>
          <w:rFonts w:ascii="Times New Roman" w:eastAsia="Calibri" w:hAnsi="Times New Roman" w:cs="Times New Roman"/>
          <w:bCs/>
          <w:sz w:val="12"/>
          <w:szCs w:val="12"/>
        </w:rPr>
        <w:t>………………………………………………………………………………23</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00C12E09">
        <w:rPr>
          <w:rFonts w:ascii="Times New Roman" w:eastAsia="Calibri" w:hAnsi="Times New Roman" w:cs="Times New Roman"/>
          <w:bCs/>
          <w:sz w:val="12"/>
          <w:szCs w:val="12"/>
        </w:rPr>
        <w:t xml:space="preserve"> Решение собрание представителей </w:t>
      </w:r>
      <w:r w:rsidR="00C12E09" w:rsidRPr="00224A0D">
        <w:rPr>
          <w:rFonts w:ascii="Times New Roman" w:hAnsi="Times New Roman" w:cs="Times New Roman"/>
          <w:sz w:val="12"/>
          <w:szCs w:val="12"/>
        </w:rPr>
        <w:t xml:space="preserve">сельского поселения </w:t>
      </w:r>
      <w:r w:rsidR="00C12E09" w:rsidRPr="00C12E09">
        <w:rPr>
          <w:rFonts w:ascii="Times New Roman" w:hAnsi="Times New Roman" w:cs="Times New Roman"/>
          <w:sz w:val="12"/>
          <w:szCs w:val="12"/>
        </w:rPr>
        <w:t xml:space="preserve">Елшанка </w:t>
      </w:r>
      <w:r w:rsidR="00C12E09">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C12E09" w:rsidRPr="00224A0D">
        <w:rPr>
          <w:rFonts w:ascii="Times New Roman" w:hAnsi="Times New Roman" w:cs="Times New Roman"/>
          <w:sz w:val="12"/>
          <w:szCs w:val="12"/>
        </w:rPr>
        <w:t xml:space="preserve">О внесении изменений и дополнений в бюджет сельского поселения </w:t>
      </w:r>
      <w:r w:rsidR="00C12E09" w:rsidRPr="00C12E09">
        <w:rPr>
          <w:rFonts w:ascii="Times New Roman" w:hAnsi="Times New Roman" w:cs="Times New Roman"/>
          <w:sz w:val="12"/>
          <w:szCs w:val="12"/>
        </w:rPr>
        <w:t xml:space="preserve">Елшанка </w:t>
      </w:r>
      <w:r w:rsidR="00C12E09"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C12E09">
        <w:rPr>
          <w:rFonts w:ascii="Times New Roman" w:hAnsi="Times New Roman" w:cs="Times New Roman"/>
          <w:sz w:val="12"/>
          <w:szCs w:val="12"/>
        </w:rPr>
        <w:t>»</w:t>
      </w:r>
      <w:r w:rsidR="00C12E09">
        <w:rPr>
          <w:rFonts w:ascii="Times New Roman" w:eastAsia="Calibri" w:hAnsi="Times New Roman" w:cs="Times New Roman"/>
          <w:bCs/>
          <w:sz w:val="12"/>
          <w:szCs w:val="12"/>
        </w:rPr>
        <w:t>………………………………………………………………………………25</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7.</w:t>
      </w:r>
      <w:r w:rsidR="00F456DE">
        <w:rPr>
          <w:rFonts w:ascii="Times New Roman" w:eastAsia="Calibri" w:hAnsi="Times New Roman" w:cs="Times New Roman"/>
          <w:bCs/>
          <w:sz w:val="12"/>
          <w:szCs w:val="12"/>
        </w:rPr>
        <w:t xml:space="preserve"> Решение собрание представителей </w:t>
      </w:r>
      <w:r w:rsidR="00F456DE" w:rsidRPr="00224A0D">
        <w:rPr>
          <w:rFonts w:ascii="Times New Roman" w:hAnsi="Times New Roman" w:cs="Times New Roman"/>
          <w:sz w:val="12"/>
          <w:szCs w:val="12"/>
        </w:rPr>
        <w:t xml:space="preserve">сельского поселения </w:t>
      </w:r>
      <w:r w:rsidR="00F456DE" w:rsidRPr="00F456DE">
        <w:rPr>
          <w:rFonts w:ascii="Times New Roman" w:hAnsi="Times New Roman" w:cs="Times New Roman"/>
          <w:sz w:val="12"/>
          <w:szCs w:val="12"/>
        </w:rPr>
        <w:t xml:space="preserve">Захаркино </w:t>
      </w:r>
      <w:r w:rsidR="00F456DE">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F456DE" w:rsidRPr="00224A0D">
        <w:rPr>
          <w:rFonts w:ascii="Times New Roman" w:hAnsi="Times New Roman" w:cs="Times New Roman"/>
          <w:sz w:val="12"/>
          <w:szCs w:val="12"/>
        </w:rPr>
        <w:t xml:space="preserve">О внесении изменений и дополнений в бюджет сельского поселения </w:t>
      </w:r>
      <w:r w:rsidR="00F456DE" w:rsidRPr="00F456DE">
        <w:rPr>
          <w:rFonts w:ascii="Times New Roman" w:hAnsi="Times New Roman" w:cs="Times New Roman"/>
          <w:sz w:val="12"/>
          <w:szCs w:val="12"/>
        </w:rPr>
        <w:t xml:space="preserve">Захаркино </w:t>
      </w:r>
      <w:r w:rsidR="00F456DE"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F456DE">
        <w:rPr>
          <w:rFonts w:ascii="Times New Roman" w:hAnsi="Times New Roman" w:cs="Times New Roman"/>
          <w:sz w:val="12"/>
          <w:szCs w:val="12"/>
        </w:rPr>
        <w:t>»</w:t>
      </w:r>
      <w:r w:rsidR="00F456DE">
        <w:rPr>
          <w:rFonts w:ascii="Times New Roman" w:eastAsia="Calibri" w:hAnsi="Times New Roman" w:cs="Times New Roman"/>
          <w:bCs/>
          <w:sz w:val="12"/>
          <w:szCs w:val="12"/>
        </w:rPr>
        <w:t>………………………………………………………………………………27</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8.</w:t>
      </w:r>
      <w:r w:rsidR="00F44D18">
        <w:rPr>
          <w:rFonts w:ascii="Times New Roman" w:eastAsia="Calibri" w:hAnsi="Times New Roman" w:cs="Times New Roman"/>
          <w:bCs/>
          <w:sz w:val="12"/>
          <w:szCs w:val="12"/>
        </w:rPr>
        <w:t xml:space="preserve"> Решение собрание представителей </w:t>
      </w:r>
      <w:r w:rsidR="00F44D18" w:rsidRPr="00224A0D">
        <w:rPr>
          <w:rFonts w:ascii="Times New Roman" w:hAnsi="Times New Roman" w:cs="Times New Roman"/>
          <w:sz w:val="12"/>
          <w:szCs w:val="12"/>
        </w:rPr>
        <w:t xml:space="preserve">сельского поселения </w:t>
      </w:r>
      <w:r w:rsidR="00F44D18" w:rsidRPr="00F44D18">
        <w:rPr>
          <w:rFonts w:ascii="Times New Roman" w:hAnsi="Times New Roman" w:cs="Times New Roman"/>
          <w:sz w:val="12"/>
          <w:szCs w:val="12"/>
        </w:rPr>
        <w:t xml:space="preserve">Калиновка </w:t>
      </w:r>
      <w:r w:rsidR="00F44D18">
        <w:rPr>
          <w:rFonts w:ascii="Times New Roman" w:eastAsia="Calibri" w:hAnsi="Times New Roman" w:cs="Times New Roman"/>
          <w:bCs/>
          <w:sz w:val="12"/>
          <w:szCs w:val="12"/>
        </w:rPr>
        <w:t>муниципального района Сергиевский Самарской области №6 от «28» февраля 2023 года «</w:t>
      </w:r>
      <w:r w:rsidR="00F44D18" w:rsidRPr="00224A0D">
        <w:rPr>
          <w:rFonts w:ascii="Times New Roman" w:hAnsi="Times New Roman" w:cs="Times New Roman"/>
          <w:sz w:val="12"/>
          <w:szCs w:val="12"/>
        </w:rPr>
        <w:t xml:space="preserve">О внесении изменений и дополнений в бюджет сельского поселения </w:t>
      </w:r>
      <w:r w:rsidR="00F44D18" w:rsidRPr="00F44D18">
        <w:rPr>
          <w:rFonts w:ascii="Times New Roman" w:hAnsi="Times New Roman" w:cs="Times New Roman"/>
          <w:sz w:val="12"/>
          <w:szCs w:val="12"/>
        </w:rPr>
        <w:t xml:space="preserve">Калиновка </w:t>
      </w:r>
      <w:r w:rsidR="00F44D18"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F44D18">
        <w:rPr>
          <w:rFonts w:ascii="Times New Roman" w:hAnsi="Times New Roman" w:cs="Times New Roman"/>
          <w:sz w:val="12"/>
          <w:szCs w:val="12"/>
        </w:rPr>
        <w:t>»</w:t>
      </w:r>
      <w:r w:rsidR="00F44D18">
        <w:rPr>
          <w:rFonts w:ascii="Times New Roman" w:eastAsia="Calibri" w:hAnsi="Times New Roman" w:cs="Times New Roman"/>
          <w:bCs/>
          <w:sz w:val="12"/>
          <w:szCs w:val="12"/>
        </w:rPr>
        <w:t>………………………………………………………………………………31</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EA582C">
        <w:rPr>
          <w:rFonts w:ascii="Times New Roman" w:eastAsia="Calibri" w:hAnsi="Times New Roman" w:cs="Times New Roman"/>
          <w:bCs/>
          <w:sz w:val="12"/>
          <w:szCs w:val="12"/>
        </w:rPr>
        <w:t xml:space="preserve"> Решение собрание представителей </w:t>
      </w:r>
      <w:r w:rsidR="00EA582C" w:rsidRPr="00224A0D">
        <w:rPr>
          <w:rFonts w:ascii="Times New Roman" w:hAnsi="Times New Roman" w:cs="Times New Roman"/>
          <w:sz w:val="12"/>
          <w:szCs w:val="12"/>
        </w:rPr>
        <w:t xml:space="preserve">сельского поселения </w:t>
      </w:r>
      <w:r w:rsidR="00EA582C" w:rsidRPr="00EA582C">
        <w:rPr>
          <w:rFonts w:ascii="Times New Roman" w:hAnsi="Times New Roman" w:cs="Times New Roman"/>
          <w:sz w:val="12"/>
          <w:szCs w:val="12"/>
        </w:rPr>
        <w:t xml:space="preserve">Кандабулак </w:t>
      </w:r>
      <w:r w:rsidR="00EA582C">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EA582C" w:rsidRPr="00224A0D">
        <w:rPr>
          <w:rFonts w:ascii="Times New Roman" w:hAnsi="Times New Roman" w:cs="Times New Roman"/>
          <w:sz w:val="12"/>
          <w:szCs w:val="12"/>
        </w:rPr>
        <w:t xml:space="preserve">О внесении изменений и дополнений в бюджет сельского поселения </w:t>
      </w:r>
      <w:r w:rsidR="00EA582C" w:rsidRPr="00EA582C">
        <w:rPr>
          <w:rFonts w:ascii="Times New Roman" w:hAnsi="Times New Roman" w:cs="Times New Roman"/>
          <w:sz w:val="12"/>
          <w:szCs w:val="12"/>
        </w:rPr>
        <w:t xml:space="preserve">Кандабулак </w:t>
      </w:r>
      <w:r w:rsidR="00EA582C"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EA582C">
        <w:rPr>
          <w:rFonts w:ascii="Times New Roman" w:hAnsi="Times New Roman" w:cs="Times New Roman"/>
          <w:sz w:val="12"/>
          <w:szCs w:val="12"/>
        </w:rPr>
        <w:t>»</w:t>
      </w:r>
      <w:r w:rsidR="00EA582C">
        <w:rPr>
          <w:rFonts w:ascii="Times New Roman" w:eastAsia="Calibri" w:hAnsi="Times New Roman" w:cs="Times New Roman"/>
          <w:bCs/>
          <w:sz w:val="12"/>
          <w:szCs w:val="12"/>
        </w:rPr>
        <w:t>………………………………………………………………………………33</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DC518F">
        <w:rPr>
          <w:rFonts w:ascii="Times New Roman" w:eastAsia="Calibri" w:hAnsi="Times New Roman" w:cs="Times New Roman"/>
          <w:bCs/>
          <w:sz w:val="12"/>
          <w:szCs w:val="12"/>
        </w:rPr>
        <w:t xml:space="preserve"> Решение собрание представителей </w:t>
      </w:r>
      <w:r w:rsidR="00DC518F" w:rsidRPr="00224A0D">
        <w:rPr>
          <w:rFonts w:ascii="Times New Roman" w:hAnsi="Times New Roman" w:cs="Times New Roman"/>
          <w:sz w:val="12"/>
          <w:szCs w:val="12"/>
        </w:rPr>
        <w:t xml:space="preserve">сельского поселения </w:t>
      </w:r>
      <w:r w:rsidR="00DC518F" w:rsidRPr="00DC518F">
        <w:rPr>
          <w:rFonts w:ascii="Times New Roman" w:hAnsi="Times New Roman" w:cs="Times New Roman"/>
          <w:sz w:val="12"/>
          <w:szCs w:val="12"/>
        </w:rPr>
        <w:t xml:space="preserve">Кармало-Аделяково </w:t>
      </w:r>
      <w:r w:rsidR="00DC518F">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DC518F" w:rsidRPr="00224A0D">
        <w:rPr>
          <w:rFonts w:ascii="Times New Roman" w:hAnsi="Times New Roman" w:cs="Times New Roman"/>
          <w:sz w:val="12"/>
          <w:szCs w:val="12"/>
        </w:rPr>
        <w:t xml:space="preserve">О внесении изменений и дополнений в бюджет сельского поселения </w:t>
      </w:r>
      <w:r w:rsidR="00DC518F" w:rsidRPr="00DC518F">
        <w:rPr>
          <w:rFonts w:ascii="Times New Roman" w:hAnsi="Times New Roman" w:cs="Times New Roman"/>
          <w:sz w:val="12"/>
          <w:szCs w:val="12"/>
        </w:rPr>
        <w:t xml:space="preserve">Кармало-Аделяково </w:t>
      </w:r>
      <w:r w:rsidR="00DC518F"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DC518F">
        <w:rPr>
          <w:rFonts w:ascii="Times New Roman" w:hAnsi="Times New Roman" w:cs="Times New Roman"/>
          <w:sz w:val="12"/>
          <w:szCs w:val="12"/>
        </w:rPr>
        <w:t>»</w:t>
      </w:r>
      <w:r w:rsidR="00DC518F">
        <w:rPr>
          <w:rFonts w:ascii="Times New Roman" w:eastAsia="Calibri" w:hAnsi="Times New Roman" w:cs="Times New Roman"/>
          <w:bCs/>
          <w:sz w:val="12"/>
          <w:szCs w:val="12"/>
        </w:rPr>
        <w:t>……………………………………………………………….35</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086C79">
        <w:rPr>
          <w:rFonts w:ascii="Times New Roman" w:eastAsia="Calibri" w:hAnsi="Times New Roman" w:cs="Times New Roman"/>
          <w:bCs/>
          <w:sz w:val="12"/>
          <w:szCs w:val="12"/>
        </w:rPr>
        <w:t xml:space="preserve"> Решение собрание представителей </w:t>
      </w:r>
      <w:r w:rsidR="00086C79" w:rsidRPr="00224A0D">
        <w:rPr>
          <w:rFonts w:ascii="Times New Roman" w:hAnsi="Times New Roman" w:cs="Times New Roman"/>
          <w:sz w:val="12"/>
          <w:szCs w:val="12"/>
        </w:rPr>
        <w:t xml:space="preserve">сельского поселения </w:t>
      </w:r>
      <w:r w:rsidR="00086C79" w:rsidRPr="00086C79">
        <w:rPr>
          <w:rFonts w:ascii="Times New Roman" w:hAnsi="Times New Roman" w:cs="Times New Roman"/>
          <w:sz w:val="12"/>
          <w:szCs w:val="12"/>
        </w:rPr>
        <w:t>Красносельское</w:t>
      </w:r>
      <w:r w:rsidR="00086C79" w:rsidRPr="00DC518F">
        <w:rPr>
          <w:rFonts w:ascii="Times New Roman" w:hAnsi="Times New Roman" w:cs="Times New Roman"/>
          <w:sz w:val="12"/>
          <w:szCs w:val="12"/>
        </w:rPr>
        <w:t xml:space="preserve"> </w:t>
      </w:r>
      <w:r w:rsidR="00086C79">
        <w:rPr>
          <w:rFonts w:ascii="Times New Roman" w:eastAsia="Calibri" w:hAnsi="Times New Roman" w:cs="Times New Roman"/>
          <w:bCs/>
          <w:sz w:val="12"/>
          <w:szCs w:val="12"/>
        </w:rPr>
        <w:t>муниципального района Сергиевский Самарской области №6 от «28» февраля 2023 года «</w:t>
      </w:r>
      <w:r w:rsidR="00086C79" w:rsidRPr="00224A0D">
        <w:rPr>
          <w:rFonts w:ascii="Times New Roman" w:hAnsi="Times New Roman" w:cs="Times New Roman"/>
          <w:sz w:val="12"/>
          <w:szCs w:val="12"/>
        </w:rPr>
        <w:t xml:space="preserve">О внесении изменений и дополнений в бюджет сельского поселения </w:t>
      </w:r>
      <w:r w:rsidR="00086C79" w:rsidRPr="00086C79">
        <w:rPr>
          <w:rFonts w:ascii="Times New Roman" w:hAnsi="Times New Roman" w:cs="Times New Roman"/>
          <w:sz w:val="12"/>
          <w:szCs w:val="12"/>
        </w:rPr>
        <w:t>Красносельское</w:t>
      </w:r>
      <w:r w:rsidR="00086C79" w:rsidRPr="00DC518F">
        <w:rPr>
          <w:rFonts w:ascii="Times New Roman" w:hAnsi="Times New Roman" w:cs="Times New Roman"/>
          <w:sz w:val="12"/>
          <w:szCs w:val="12"/>
        </w:rPr>
        <w:t xml:space="preserve"> </w:t>
      </w:r>
      <w:r w:rsidR="00086C79"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086C79">
        <w:rPr>
          <w:rFonts w:ascii="Times New Roman" w:hAnsi="Times New Roman" w:cs="Times New Roman"/>
          <w:sz w:val="12"/>
          <w:szCs w:val="12"/>
        </w:rPr>
        <w:t>»</w:t>
      </w:r>
      <w:r w:rsidR="00086C79">
        <w:rPr>
          <w:rFonts w:ascii="Times New Roman" w:eastAsia="Calibri" w:hAnsi="Times New Roman" w:cs="Times New Roman"/>
          <w:bCs/>
          <w:sz w:val="12"/>
          <w:szCs w:val="12"/>
        </w:rPr>
        <w:t>……………………………………………………………….37</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390BDF">
        <w:rPr>
          <w:rFonts w:ascii="Times New Roman" w:eastAsia="Calibri" w:hAnsi="Times New Roman" w:cs="Times New Roman"/>
          <w:bCs/>
          <w:sz w:val="12"/>
          <w:szCs w:val="12"/>
        </w:rPr>
        <w:t xml:space="preserve"> Решение собрание представителей </w:t>
      </w:r>
      <w:r w:rsidR="00390BDF" w:rsidRPr="00224A0D">
        <w:rPr>
          <w:rFonts w:ascii="Times New Roman" w:hAnsi="Times New Roman" w:cs="Times New Roman"/>
          <w:sz w:val="12"/>
          <w:szCs w:val="12"/>
        </w:rPr>
        <w:t xml:space="preserve">сельского поселения </w:t>
      </w:r>
      <w:r w:rsidR="00390BDF" w:rsidRPr="00390BDF">
        <w:rPr>
          <w:rFonts w:ascii="Times New Roman" w:hAnsi="Times New Roman" w:cs="Times New Roman"/>
          <w:sz w:val="12"/>
          <w:szCs w:val="12"/>
        </w:rPr>
        <w:t xml:space="preserve">Кутузовский </w:t>
      </w:r>
      <w:r w:rsidR="00390BDF">
        <w:rPr>
          <w:rFonts w:ascii="Times New Roman" w:eastAsia="Calibri" w:hAnsi="Times New Roman" w:cs="Times New Roman"/>
          <w:bCs/>
          <w:sz w:val="12"/>
          <w:szCs w:val="12"/>
        </w:rPr>
        <w:t>муниципального района Сергиевский Самарской области №7 от «28» февраля 2023 года «</w:t>
      </w:r>
      <w:r w:rsidR="00390BDF" w:rsidRPr="00224A0D">
        <w:rPr>
          <w:rFonts w:ascii="Times New Roman" w:hAnsi="Times New Roman" w:cs="Times New Roman"/>
          <w:sz w:val="12"/>
          <w:szCs w:val="12"/>
        </w:rPr>
        <w:t xml:space="preserve">О внесении изменений и дополнений в бюджет сельского поселения </w:t>
      </w:r>
      <w:r w:rsidR="00390BDF" w:rsidRPr="00390BDF">
        <w:rPr>
          <w:rFonts w:ascii="Times New Roman" w:hAnsi="Times New Roman" w:cs="Times New Roman"/>
          <w:sz w:val="12"/>
          <w:szCs w:val="12"/>
        </w:rPr>
        <w:t xml:space="preserve">Кутузовский </w:t>
      </w:r>
      <w:r w:rsidR="00390BDF"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390BDF">
        <w:rPr>
          <w:rFonts w:ascii="Times New Roman" w:hAnsi="Times New Roman" w:cs="Times New Roman"/>
          <w:sz w:val="12"/>
          <w:szCs w:val="12"/>
        </w:rPr>
        <w:t>»</w:t>
      </w:r>
      <w:r w:rsidR="00390BDF">
        <w:rPr>
          <w:rFonts w:ascii="Times New Roman" w:eastAsia="Calibri" w:hAnsi="Times New Roman" w:cs="Times New Roman"/>
          <w:bCs/>
          <w:sz w:val="12"/>
          <w:szCs w:val="12"/>
        </w:rPr>
        <w:t>………………………………………………………………………………39</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8A3AE1">
        <w:rPr>
          <w:rFonts w:ascii="Times New Roman" w:eastAsia="Calibri" w:hAnsi="Times New Roman" w:cs="Times New Roman"/>
          <w:bCs/>
          <w:sz w:val="12"/>
          <w:szCs w:val="12"/>
        </w:rPr>
        <w:t xml:space="preserve"> Решение собрание представителей </w:t>
      </w:r>
      <w:r w:rsidR="008A3AE1" w:rsidRPr="00224A0D">
        <w:rPr>
          <w:rFonts w:ascii="Times New Roman" w:hAnsi="Times New Roman" w:cs="Times New Roman"/>
          <w:sz w:val="12"/>
          <w:szCs w:val="12"/>
        </w:rPr>
        <w:t xml:space="preserve">сельского поселения </w:t>
      </w:r>
      <w:r w:rsidR="008A3AE1" w:rsidRPr="008A3AE1">
        <w:rPr>
          <w:rFonts w:ascii="Times New Roman" w:hAnsi="Times New Roman" w:cs="Times New Roman"/>
          <w:sz w:val="12"/>
          <w:szCs w:val="12"/>
        </w:rPr>
        <w:t>Липовка</w:t>
      </w:r>
      <w:r w:rsidR="008A3AE1" w:rsidRPr="00390BDF">
        <w:rPr>
          <w:rFonts w:ascii="Times New Roman" w:hAnsi="Times New Roman" w:cs="Times New Roman"/>
          <w:sz w:val="12"/>
          <w:szCs w:val="12"/>
        </w:rPr>
        <w:t xml:space="preserve"> </w:t>
      </w:r>
      <w:r w:rsidR="008A3AE1">
        <w:rPr>
          <w:rFonts w:ascii="Times New Roman" w:eastAsia="Calibri" w:hAnsi="Times New Roman" w:cs="Times New Roman"/>
          <w:bCs/>
          <w:sz w:val="12"/>
          <w:szCs w:val="12"/>
        </w:rPr>
        <w:t>муниципального района Сергиевский Самарской области №6 от «28» февраля 2023 года «</w:t>
      </w:r>
      <w:r w:rsidR="008A3AE1" w:rsidRPr="00224A0D">
        <w:rPr>
          <w:rFonts w:ascii="Times New Roman" w:hAnsi="Times New Roman" w:cs="Times New Roman"/>
          <w:sz w:val="12"/>
          <w:szCs w:val="12"/>
        </w:rPr>
        <w:t xml:space="preserve">О внесении изменений и дополнений в бюджет сельского поселения </w:t>
      </w:r>
      <w:r w:rsidR="008A3AE1" w:rsidRPr="008A3AE1">
        <w:rPr>
          <w:rFonts w:ascii="Times New Roman" w:hAnsi="Times New Roman" w:cs="Times New Roman"/>
          <w:sz w:val="12"/>
          <w:szCs w:val="12"/>
        </w:rPr>
        <w:t>Липовка</w:t>
      </w:r>
      <w:r w:rsidR="008A3AE1" w:rsidRPr="00390BDF">
        <w:rPr>
          <w:rFonts w:ascii="Times New Roman" w:hAnsi="Times New Roman" w:cs="Times New Roman"/>
          <w:sz w:val="12"/>
          <w:szCs w:val="12"/>
        </w:rPr>
        <w:t xml:space="preserve"> </w:t>
      </w:r>
      <w:r w:rsidR="008A3AE1"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8A3AE1">
        <w:rPr>
          <w:rFonts w:ascii="Times New Roman" w:hAnsi="Times New Roman" w:cs="Times New Roman"/>
          <w:sz w:val="12"/>
          <w:szCs w:val="12"/>
        </w:rPr>
        <w:t>»</w:t>
      </w:r>
      <w:r w:rsidR="008A3AE1">
        <w:rPr>
          <w:rFonts w:ascii="Times New Roman" w:eastAsia="Calibri" w:hAnsi="Times New Roman" w:cs="Times New Roman"/>
          <w:bCs/>
          <w:sz w:val="12"/>
          <w:szCs w:val="12"/>
        </w:rPr>
        <w:t>………………………………………………………………………………41</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BE67D4">
        <w:rPr>
          <w:rFonts w:ascii="Times New Roman" w:eastAsia="Calibri" w:hAnsi="Times New Roman" w:cs="Times New Roman"/>
          <w:bCs/>
          <w:sz w:val="12"/>
          <w:szCs w:val="12"/>
        </w:rPr>
        <w:t xml:space="preserve"> Решение собрание представителей </w:t>
      </w:r>
      <w:r w:rsidR="00BE67D4" w:rsidRPr="00224A0D">
        <w:rPr>
          <w:rFonts w:ascii="Times New Roman" w:hAnsi="Times New Roman" w:cs="Times New Roman"/>
          <w:sz w:val="12"/>
          <w:szCs w:val="12"/>
        </w:rPr>
        <w:t xml:space="preserve">сельского поселения </w:t>
      </w:r>
      <w:r w:rsidR="00BE67D4" w:rsidRPr="00BE67D4">
        <w:rPr>
          <w:rFonts w:ascii="Times New Roman" w:hAnsi="Times New Roman" w:cs="Times New Roman"/>
          <w:sz w:val="12"/>
          <w:szCs w:val="12"/>
        </w:rPr>
        <w:t xml:space="preserve">Светлодольск </w:t>
      </w:r>
      <w:r w:rsidR="00BE67D4">
        <w:rPr>
          <w:rFonts w:ascii="Times New Roman" w:eastAsia="Calibri" w:hAnsi="Times New Roman" w:cs="Times New Roman"/>
          <w:bCs/>
          <w:sz w:val="12"/>
          <w:szCs w:val="12"/>
        </w:rPr>
        <w:t>муниципального района Сергиевский Самарской области №7 от «28» февраля 2023 года «</w:t>
      </w:r>
      <w:r w:rsidR="00BE67D4" w:rsidRPr="00224A0D">
        <w:rPr>
          <w:rFonts w:ascii="Times New Roman" w:hAnsi="Times New Roman" w:cs="Times New Roman"/>
          <w:sz w:val="12"/>
          <w:szCs w:val="12"/>
        </w:rPr>
        <w:t xml:space="preserve">О внесении изменений и дополнений в бюджет сельского поселения </w:t>
      </w:r>
      <w:r w:rsidR="00BE67D4" w:rsidRPr="00BE67D4">
        <w:rPr>
          <w:rFonts w:ascii="Times New Roman" w:hAnsi="Times New Roman" w:cs="Times New Roman"/>
          <w:sz w:val="12"/>
          <w:szCs w:val="12"/>
        </w:rPr>
        <w:t xml:space="preserve">Светлодольск </w:t>
      </w:r>
      <w:r w:rsidR="00BE67D4"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BE67D4">
        <w:rPr>
          <w:rFonts w:ascii="Times New Roman" w:hAnsi="Times New Roman" w:cs="Times New Roman"/>
          <w:sz w:val="12"/>
          <w:szCs w:val="12"/>
        </w:rPr>
        <w:t>»</w:t>
      </w:r>
      <w:r w:rsidR="00BE67D4">
        <w:rPr>
          <w:rFonts w:ascii="Times New Roman" w:eastAsia="Calibri" w:hAnsi="Times New Roman" w:cs="Times New Roman"/>
          <w:bCs/>
          <w:sz w:val="12"/>
          <w:szCs w:val="12"/>
        </w:rPr>
        <w:t>……………………………………………………………….43</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613FDE">
        <w:rPr>
          <w:rFonts w:ascii="Times New Roman" w:eastAsia="Calibri" w:hAnsi="Times New Roman" w:cs="Times New Roman"/>
          <w:bCs/>
          <w:sz w:val="12"/>
          <w:szCs w:val="12"/>
        </w:rPr>
        <w:t xml:space="preserve"> Решение собрание представителей </w:t>
      </w:r>
      <w:r w:rsidR="00613FDE" w:rsidRPr="00224A0D">
        <w:rPr>
          <w:rFonts w:ascii="Times New Roman" w:hAnsi="Times New Roman" w:cs="Times New Roman"/>
          <w:sz w:val="12"/>
          <w:szCs w:val="12"/>
        </w:rPr>
        <w:t xml:space="preserve">сельского поселения </w:t>
      </w:r>
      <w:r w:rsidR="00613FDE" w:rsidRPr="00613FDE">
        <w:rPr>
          <w:rFonts w:ascii="Times New Roman" w:hAnsi="Times New Roman" w:cs="Times New Roman"/>
          <w:sz w:val="12"/>
          <w:szCs w:val="12"/>
        </w:rPr>
        <w:t xml:space="preserve">Сергиевск </w:t>
      </w:r>
      <w:r w:rsidR="00613FDE">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613FDE" w:rsidRPr="00224A0D">
        <w:rPr>
          <w:rFonts w:ascii="Times New Roman" w:hAnsi="Times New Roman" w:cs="Times New Roman"/>
          <w:sz w:val="12"/>
          <w:szCs w:val="12"/>
        </w:rPr>
        <w:t xml:space="preserve">О внесении изменений и дополнений в бюджет сельского поселения </w:t>
      </w:r>
      <w:r w:rsidR="00613FDE" w:rsidRPr="00613FDE">
        <w:rPr>
          <w:rFonts w:ascii="Times New Roman" w:hAnsi="Times New Roman" w:cs="Times New Roman"/>
          <w:sz w:val="12"/>
          <w:szCs w:val="12"/>
        </w:rPr>
        <w:t xml:space="preserve">Сергиевск </w:t>
      </w:r>
      <w:r w:rsidR="00613FDE"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613FDE">
        <w:rPr>
          <w:rFonts w:ascii="Times New Roman" w:hAnsi="Times New Roman" w:cs="Times New Roman"/>
          <w:sz w:val="12"/>
          <w:szCs w:val="12"/>
        </w:rPr>
        <w:t>»</w:t>
      </w:r>
      <w:r w:rsidR="00613FDE">
        <w:rPr>
          <w:rFonts w:ascii="Times New Roman" w:eastAsia="Calibri" w:hAnsi="Times New Roman" w:cs="Times New Roman"/>
          <w:bCs/>
          <w:sz w:val="12"/>
          <w:szCs w:val="12"/>
        </w:rPr>
        <w:t>………………………………………………………………………………45</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271FC8">
        <w:rPr>
          <w:rFonts w:ascii="Times New Roman" w:eastAsia="Calibri" w:hAnsi="Times New Roman" w:cs="Times New Roman"/>
          <w:bCs/>
          <w:sz w:val="12"/>
          <w:szCs w:val="12"/>
        </w:rPr>
        <w:t xml:space="preserve"> Решение собрание представителей </w:t>
      </w:r>
      <w:r w:rsidR="00271FC8" w:rsidRPr="00224A0D">
        <w:rPr>
          <w:rFonts w:ascii="Times New Roman" w:hAnsi="Times New Roman" w:cs="Times New Roman"/>
          <w:sz w:val="12"/>
          <w:szCs w:val="12"/>
        </w:rPr>
        <w:t xml:space="preserve">сельского поселения </w:t>
      </w:r>
      <w:r w:rsidR="00271FC8" w:rsidRPr="00271FC8">
        <w:rPr>
          <w:rFonts w:ascii="Times New Roman" w:hAnsi="Times New Roman" w:cs="Times New Roman"/>
          <w:sz w:val="12"/>
          <w:szCs w:val="12"/>
        </w:rPr>
        <w:t>Серноводск</w:t>
      </w:r>
      <w:r w:rsidR="00271FC8" w:rsidRPr="00613FDE">
        <w:rPr>
          <w:rFonts w:ascii="Times New Roman" w:hAnsi="Times New Roman" w:cs="Times New Roman"/>
          <w:sz w:val="12"/>
          <w:szCs w:val="12"/>
        </w:rPr>
        <w:t xml:space="preserve"> </w:t>
      </w:r>
      <w:r w:rsidR="00271FC8">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271FC8" w:rsidRPr="00224A0D">
        <w:rPr>
          <w:rFonts w:ascii="Times New Roman" w:hAnsi="Times New Roman" w:cs="Times New Roman"/>
          <w:sz w:val="12"/>
          <w:szCs w:val="12"/>
        </w:rPr>
        <w:t xml:space="preserve">О внесении изменений и дополнений в бюджет сельского поселения </w:t>
      </w:r>
      <w:r w:rsidR="00271FC8" w:rsidRPr="00271FC8">
        <w:rPr>
          <w:rFonts w:ascii="Times New Roman" w:hAnsi="Times New Roman" w:cs="Times New Roman"/>
          <w:sz w:val="12"/>
          <w:szCs w:val="12"/>
        </w:rPr>
        <w:t>Серноводск</w:t>
      </w:r>
      <w:r w:rsidR="00271FC8" w:rsidRPr="00613FDE">
        <w:rPr>
          <w:rFonts w:ascii="Times New Roman" w:hAnsi="Times New Roman" w:cs="Times New Roman"/>
          <w:sz w:val="12"/>
          <w:szCs w:val="12"/>
        </w:rPr>
        <w:t xml:space="preserve"> </w:t>
      </w:r>
      <w:r w:rsidR="00271FC8"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271FC8">
        <w:rPr>
          <w:rFonts w:ascii="Times New Roman" w:hAnsi="Times New Roman" w:cs="Times New Roman"/>
          <w:sz w:val="12"/>
          <w:szCs w:val="12"/>
        </w:rPr>
        <w:t>»</w:t>
      </w:r>
      <w:r w:rsidR="00271FC8">
        <w:rPr>
          <w:rFonts w:ascii="Times New Roman" w:eastAsia="Calibri" w:hAnsi="Times New Roman" w:cs="Times New Roman"/>
          <w:bCs/>
          <w:sz w:val="12"/>
          <w:szCs w:val="12"/>
        </w:rPr>
        <w:t>………………………………………………………………………………47</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6D4F60">
        <w:rPr>
          <w:rFonts w:ascii="Times New Roman" w:eastAsia="Calibri" w:hAnsi="Times New Roman" w:cs="Times New Roman"/>
          <w:bCs/>
          <w:sz w:val="12"/>
          <w:szCs w:val="12"/>
        </w:rPr>
        <w:t xml:space="preserve"> Решение собрание представителей </w:t>
      </w:r>
      <w:r w:rsidR="006D4F60" w:rsidRPr="00224A0D">
        <w:rPr>
          <w:rFonts w:ascii="Times New Roman" w:hAnsi="Times New Roman" w:cs="Times New Roman"/>
          <w:sz w:val="12"/>
          <w:szCs w:val="12"/>
        </w:rPr>
        <w:t xml:space="preserve">сельского поселения </w:t>
      </w:r>
      <w:r w:rsidR="006D4F60" w:rsidRPr="006D4F60">
        <w:rPr>
          <w:rFonts w:ascii="Times New Roman" w:hAnsi="Times New Roman" w:cs="Times New Roman"/>
          <w:sz w:val="12"/>
          <w:szCs w:val="12"/>
        </w:rPr>
        <w:t xml:space="preserve">Сургут </w:t>
      </w:r>
      <w:r w:rsidR="006D4F60">
        <w:rPr>
          <w:rFonts w:ascii="Times New Roman" w:eastAsia="Calibri" w:hAnsi="Times New Roman" w:cs="Times New Roman"/>
          <w:bCs/>
          <w:sz w:val="12"/>
          <w:szCs w:val="12"/>
        </w:rPr>
        <w:t>муниципального района Сергиевский Самарской области №5 от «28» февраля 2023 года «</w:t>
      </w:r>
      <w:r w:rsidR="006D4F60" w:rsidRPr="00224A0D">
        <w:rPr>
          <w:rFonts w:ascii="Times New Roman" w:hAnsi="Times New Roman" w:cs="Times New Roman"/>
          <w:sz w:val="12"/>
          <w:szCs w:val="12"/>
        </w:rPr>
        <w:t xml:space="preserve">О внесении изменений и дополнений в бюджет сельского поселения </w:t>
      </w:r>
      <w:r w:rsidR="006D4F60" w:rsidRPr="006D4F60">
        <w:rPr>
          <w:rFonts w:ascii="Times New Roman" w:hAnsi="Times New Roman" w:cs="Times New Roman"/>
          <w:sz w:val="12"/>
          <w:szCs w:val="12"/>
        </w:rPr>
        <w:t xml:space="preserve">Сургут </w:t>
      </w:r>
      <w:r w:rsidR="006D4F60"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6D4F60">
        <w:rPr>
          <w:rFonts w:ascii="Times New Roman" w:hAnsi="Times New Roman" w:cs="Times New Roman"/>
          <w:sz w:val="12"/>
          <w:szCs w:val="12"/>
        </w:rPr>
        <w:t>»</w:t>
      </w:r>
      <w:r w:rsidR="006D4F60">
        <w:rPr>
          <w:rFonts w:ascii="Times New Roman" w:eastAsia="Calibri" w:hAnsi="Times New Roman" w:cs="Times New Roman"/>
          <w:bCs/>
          <w:sz w:val="12"/>
          <w:szCs w:val="12"/>
        </w:rPr>
        <w:t>…………………………………………………………………………………………...49</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E635C9">
        <w:rPr>
          <w:rFonts w:ascii="Times New Roman" w:eastAsia="Calibri" w:hAnsi="Times New Roman" w:cs="Times New Roman"/>
          <w:bCs/>
          <w:sz w:val="12"/>
          <w:szCs w:val="12"/>
        </w:rPr>
        <w:t xml:space="preserve"> Решение собрание представителей </w:t>
      </w:r>
      <w:r w:rsidR="00E635C9" w:rsidRPr="00E635C9">
        <w:rPr>
          <w:rFonts w:ascii="Times New Roman" w:hAnsi="Times New Roman" w:cs="Times New Roman"/>
          <w:sz w:val="12"/>
          <w:szCs w:val="12"/>
        </w:rPr>
        <w:t>городского поселения Суходол</w:t>
      </w:r>
      <w:r w:rsidR="00E635C9" w:rsidRPr="006D4F60">
        <w:rPr>
          <w:rFonts w:ascii="Times New Roman" w:hAnsi="Times New Roman" w:cs="Times New Roman"/>
          <w:sz w:val="12"/>
          <w:szCs w:val="12"/>
        </w:rPr>
        <w:t xml:space="preserve"> </w:t>
      </w:r>
      <w:r w:rsidR="00E635C9">
        <w:rPr>
          <w:rFonts w:ascii="Times New Roman" w:eastAsia="Calibri" w:hAnsi="Times New Roman" w:cs="Times New Roman"/>
          <w:bCs/>
          <w:sz w:val="12"/>
          <w:szCs w:val="12"/>
        </w:rPr>
        <w:t>муниципального района Сергиевский Самарской области №7 от «28» февраля 2023 года «</w:t>
      </w:r>
      <w:r w:rsidR="00E635C9" w:rsidRPr="00224A0D">
        <w:rPr>
          <w:rFonts w:ascii="Times New Roman" w:hAnsi="Times New Roman" w:cs="Times New Roman"/>
          <w:sz w:val="12"/>
          <w:szCs w:val="12"/>
        </w:rPr>
        <w:t xml:space="preserve">О внесении изменений и дополнений в бюджет </w:t>
      </w:r>
      <w:r w:rsidR="00E635C9" w:rsidRPr="00E635C9">
        <w:rPr>
          <w:rFonts w:ascii="Times New Roman" w:hAnsi="Times New Roman" w:cs="Times New Roman"/>
          <w:sz w:val="12"/>
          <w:szCs w:val="12"/>
        </w:rPr>
        <w:t>городского поселения Суходол</w:t>
      </w:r>
      <w:r w:rsidR="00E635C9" w:rsidRPr="006D4F60">
        <w:rPr>
          <w:rFonts w:ascii="Times New Roman" w:hAnsi="Times New Roman" w:cs="Times New Roman"/>
          <w:sz w:val="12"/>
          <w:szCs w:val="12"/>
        </w:rPr>
        <w:t xml:space="preserve"> </w:t>
      </w:r>
      <w:r w:rsidR="00E635C9"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E635C9">
        <w:rPr>
          <w:rFonts w:ascii="Times New Roman" w:hAnsi="Times New Roman" w:cs="Times New Roman"/>
          <w:sz w:val="12"/>
          <w:szCs w:val="12"/>
        </w:rPr>
        <w:t>»</w:t>
      </w:r>
      <w:r w:rsidR="00E635C9">
        <w:rPr>
          <w:rFonts w:ascii="Times New Roman" w:eastAsia="Calibri" w:hAnsi="Times New Roman" w:cs="Times New Roman"/>
          <w:bCs/>
          <w:sz w:val="12"/>
          <w:szCs w:val="12"/>
        </w:rPr>
        <w:t>………………………………………………………………………………51</w:t>
      </w:r>
    </w:p>
    <w:p w:rsidR="00224A0D" w:rsidRDefault="00224A0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205C8B">
        <w:rPr>
          <w:rFonts w:ascii="Times New Roman" w:eastAsia="Calibri" w:hAnsi="Times New Roman" w:cs="Times New Roman"/>
          <w:bCs/>
          <w:sz w:val="12"/>
          <w:szCs w:val="12"/>
        </w:rPr>
        <w:t xml:space="preserve"> Решение собрание представителей </w:t>
      </w:r>
      <w:r w:rsidR="00205C8B" w:rsidRPr="00224A0D">
        <w:rPr>
          <w:rFonts w:ascii="Times New Roman" w:hAnsi="Times New Roman" w:cs="Times New Roman"/>
          <w:sz w:val="12"/>
          <w:szCs w:val="12"/>
        </w:rPr>
        <w:t xml:space="preserve">сельского поселения </w:t>
      </w:r>
      <w:r w:rsidR="00205C8B" w:rsidRPr="00205C8B">
        <w:rPr>
          <w:rFonts w:ascii="Times New Roman" w:hAnsi="Times New Roman" w:cs="Times New Roman"/>
          <w:sz w:val="12"/>
          <w:szCs w:val="12"/>
        </w:rPr>
        <w:t xml:space="preserve">Черновка </w:t>
      </w:r>
      <w:r w:rsidR="00205C8B">
        <w:rPr>
          <w:rFonts w:ascii="Times New Roman" w:eastAsia="Calibri" w:hAnsi="Times New Roman" w:cs="Times New Roman"/>
          <w:bCs/>
          <w:sz w:val="12"/>
          <w:szCs w:val="12"/>
        </w:rPr>
        <w:t>муниципального района Сергиевский Самарской области №7 от «28» февраля 2023 года «</w:t>
      </w:r>
      <w:r w:rsidR="00205C8B" w:rsidRPr="00224A0D">
        <w:rPr>
          <w:rFonts w:ascii="Times New Roman" w:hAnsi="Times New Roman" w:cs="Times New Roman"/>
          <w:sz w:val="12"/>
          <w:szCs w:val="12"/>
        </w:rPr>
        <w:t xml:space="preserve">О внесении изменений и дополнений в бюджет сельского поселения </w:t>
      </w:r>
      <w:r w:rsidR="00205C8B" w:rsidRPr="00205C8B">
        <w:rPr>
          <w:rFonts w:ascii="Times New Roman" w:hAnsi="Times New Roman" w:cs="Times New Roman"/>
          <w:sz w:val="12"/>
          <w:szCs w:val="12"/>
        </w:rPr>
        <w:t xml:space="preserve">Черновка </w:t>
      </w:r>
      <w:r w:rsidR="00205C8B" w:rsidRPr="00224A0D">
        <w:rPr>
          <w:rFonts w:ascii="Times New Roman" w:hAnsi="Times New Roman" w:cs="Times New Roman"/>
          <w:sz w:val="12"/>
          <w:szCs w:val="12"/>
        </w:rPr>
        <w:t>муниципального района Сергиевский Самарской области на 2023 год и на плановый период 2024 и 2025 годов</w:t>
      </w:r>
      <w:r w:rsidR="00205C8B">
        <w:rPr>
          <w:rFonts w:ascii="Times New Roman" w:hAnsi="Times New Roman" w:cs="Times New Roman"/>
          <w:sz w:val="12"/>
          <w:szCs w:val="12"/>
        </w:rPr>
        <w:t>»</w:t>
      </w:r>
      <w:r w:rsidR="00205C8B">
        <w:rPr>
          <w:rFonts w:ascii="Times New Roman" w:eastAsia="Calibri" w:hAnsi="Times New Roman" w:cs="Times New Roman"/>
          <w:bCs/>
          <w:sz w:val="12"/>
          <w:szCs w:val="12"/>
        </w:rPr>
        <w:t>………………………………………………………………………………53</w:t>
      </w:r>
    </w:p>
    <w:p w:rsidR="005A731A" w:rsidRDefault="005A731A"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20. Постановление главы </w:t>
      </w:r>
      <w:r w:rsidRPr="00224A0D">
        <w:rPr>
          <w:rFonts w:ascii="Times New Roman" w:hAnsi="Times New Roman" w:cs="Times New Roman"/>
          <w:sz w:val="12"/>
          <w:szCs w:val="12"/>
        </w:rPr>
        <w:t xml:space="preserve">сельского поселения </w:t>
      </w:r>
      <w:r w:rsidRPr="006D4F60">
        <w:rPr>
          <w:rFonts w:ascii="Times New Roman" w:hAnsi="Times New Roman" w:cs="Times New Roman"/>
          <w:sz w:val="12"/>
          <w:szCs w:val="12"/>
        </w:rPr>
        <w:t xml:space="preserve">Сургут </w:t>
      </w:r>
      <w:r>
        <w:rPr>
          <w:rFonts w:ascii="Times New Roman" w:eastAsia="Calibri" w:hAnsi="Times New Roman" w:cs="Times New Roman"/>
          <w:bCs/>
          <w:sz w:val="12"/>
          <w:szCs w:val="12"/>
        </w:rPr>
        <w:t>муниципального района Сергиевский Самарской области №1 от «28» февраля 2023 года «</w:t>
      </w:r>
      <w:r w:rsidRPr="005A731A">
        <w:rPr>
          <w:rFonts w:ascii="Times New Roman" w:hAnsi="Times New Roman" w:cs="Times New Roman"/>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63:31:1101016:12, площадью 35907 кв.м., расположенного по адресу: Самарская область, р-н Сергиевский</w:t>
      </w:r>
      <w:r>
        <w:rPr>
          <w:rFonts w:ascii="Times New Roman" w:hAnsi="Times New Roman" w:cs="Times New Roman"/>
          <w:sz w:val="12"/>
          <w:szCs w:val="12"/>
        </w:rPr>
        <w:t>, п. Сургут, пер.Строителей, д.</w:t>
      </w:r>
      <w:r w:rsidRPr="005A731A">
        <w:rPr>
          <w:rFonts w:ascii="Times New Roman" w:hAnsi="Times New Roman" w:cs="Times New Roman"/>
          <w:sz w:val="12"/>
          <w:szCs w:val="12"/>
        </w:rPr>
        <w:t>1</w:t>
      </w:r>
      <w:r>
        <w:rPr>
          <w:rFonts w:ascii="Times New Roman" w:hAnsi="Times New Roman" w:cs="Times New Roman"/>
          <w:sz w:val="12"/>
          <w:szCs w:val="12"/>
        </w:rPr>
        <w:t>»</w:t>
      </w:r>
      <w:r>
        <w:rPr>
          <w:rFonts w:ascii="Times New Roman" w:eastAsia="Calibri" w:hAnsi="Times New Roman" w:cs="Times New Roman"/>
          <w:bCs/>
          <w:sz w:val="12"/>
          <w:szCs w:val="12"/>
        </w:rPr>
        <w:t>……55</w:t>
      </w:r>
    </w:p>
    <w:p w:rsidR="00F458FD" w:rsidRDefault="00F458FD" w:rsidP="006045A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w:t>
      </w:r>
      <w:r>
        <w:rPr>
          <w:rFonts w:ascii="Times New Roman" w:eastAsia="Calibri" w:hAnsi="Times New Roman" w:cs="Times New Roman"/>
          <w:bCs/>
          <w:sz w:val="12"/>
          <w:szCs w:val="12"/>
        </w:rPr>
        <w:t xml:space="preserve">Решение собрание представителей </w:t>
      </w:r>
      <w:r w:rsidRPr="00224A0D">
        <w:rPr>
          <w:rFonts w:ascii="Times New Roman" w:hAnsi="Times New Roman" w:cs="Times New Roman"/>
          <w:sz w:val="12"/>
          <w:szCs w:val="12"/>
        </w:rPr>
        <w:t xml:space="preserve">сельского поселения </w:t>
      </w:r>
      <w:r w:rsidRPr="00390BDF">
        <w:rPr>
          <w:rFonts w:ascii="Times New Roman" w:hAnsi="Times New Roman" w:cs="Times New Roman"/>
          <w:sz w:val="12"/>
          <w:szCs w:val="12"/>
        </w:rPr>
        <w:t xml:space="preserve">Кутузовский </w:t>
      </w:r>
      <w:r>
        <w:rPr>
          <w:rFonts w:ascii="Times New Roman" w:eastAsia="Calibri" w:hAnsi="Times New Roman" w:cs="Times New Roman"/>
          <w:bCs/>
          <w:sz w:val="12"/>
          <w:szCs w:val="12"/>
        </w:rPr>
        <w:t xml:space="preserve">муниципального района </w:t>
      </w:r>
      <w:r>
        <w:rPr>
          <w:rFonts w:ascii="Times New Roman" w:eastAsia="Calibri" w:hAnsi="Times New Roman" w:cs="Times New Roman"/>
          <w:bCs/>
          <w:sz w:val="12"/>
          <w:szCs w:val="12"/>
        </w:rPr>
        <w:t>Сергиевский Самарской области №8</w:t>
      </w:r>
      <w:r>
        <w:rPr>
          <w:rFonts w:ascii="Times New Roman" w:eastAsia="Calibri" w:hAnsi="Times New Roman" w:cs="Times New Roman"/>
          <w:bCs/>
          <w:sz w:val="12"/>
          <w:szCs w:val="12"/>
        </w:rPr>
        <w:t xml:space="preserve"> от «28» февраля 2023 года «</w:t>
      </w:r>
      <w:r w:rsidRPr="00F458FD">
        <w:rPr>
          <w:rFonts w:ascii="Times New Roman" w:hAnsi="Times New Roman" w:cs="Times New Roman"/>
          <w:sz w:val="12"/>
          <w:szCs w:val="12"/>
        </w:rPr>
        <w:t>Об установлении ежемесячной процентной надбавки к должностному окладу за особые условия работы Главе сельского поселения Кутузовский муниципального района Сергиевский</w:t>
      </w:r>
      <w:r>
        <w:rPr>
          <w:rFonts w:ascii="Times New Roman" w:hAnsi="Times New Roman" w:cs="Times New Roman"/>
          <w:sz w:val="12"/>
          <w:szCs w:val="12"/>
        </w:rPr>
        <w:t>»</w:t>
      </w:r>
      <w:r>
        <w:rPr>
          <w:rFonts w:ascii="Times New Roman" w:eastAsia="Calibri" w:hAnsi="Times New Roman" w:cs="Times New Roman"/>
          <w:bCs/>
          <w:sz w:val="12"/>
          <w:szCs w:val="12"/>
        </w:rPr>
        <w:t>…………………………………………………………………………………………..56</w:t>
      </w:r>
    </w:p>
    <w:p w:rsidR="004C1022" w:rsidRDefault="004C1022" w:rsidP="006045A0">
      <w:pPr>
        <w:tabs>
          <w:tab w:val="left" w:pos="6936"/>
        </w:tabs>
        <w:spacing w:after="0" w:line="240" w:lineRule="auto"/>
        <w:ind w:firstLine="284"/>
        <w:jc w:val="both"/>
        <w:rPr>
          <w:rFonts w:ascii="Times New Roman" w:eastAsia="Calibri" w:hAnsi="Times New Roman" w:cs="Times New Roman"/>
          <w:bCs/>
          <w:sz w:val="12"/>
          <w:szCs w:val="12"/>
        </w:rPr>
      </w:pPr>
    </w:p>
    <w:p w:rsidR="005F364F" w:rsidRDefault="005F364F"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EE0E63" w:rsidRDefault="00EE0E63"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A53557">
      <w:pPr>
        <w:tabs>
          <w:tab w:val="left" w:pos="6936"/>
        </w:tabs>
        <w:spacing w:after="0" w:line="240" w:lineRule="auto"/>
        <w:ind w:firstLine="284"/>
        <w:jc w:val="both"/>
        <w:rPr>
          <w:rFonts w:ascii="Times New Roman" w:eastAsia="Calibri" w:hAnsi="Times New Roman" w:cs="Times New Roman"/>
          <w:bCs/>
          <w:sz w:val="12"/>
          <w:szCs w:val="12"/>
        </w:rPr>
      </w:pPr>
    </w:p>
    <w:p w:rsidR="004C1022" w:rsidRDefault="004C1022" w:rsidP="005A731A">
      <w:pPr>
        <w:tabs>
          <w:tab w:val="left" w:pos="6936"/>
        </w:tabs>
        <w:spacing w:after="0" w:line="240" w:lineRule="auto"/>
        <w:jc w:val="both"/>
        <w:rPr>
          <w:rFonts w:ascii="Times New Roman" w:eastAsia="Calibri" w:hAnsi="Times New Roman" w:cs="Times New Roman"/>
          <w:bCs/>
          <w:sz w:val="12"/>
          <w:szCs w:val="12"/>
        </w:rPr>
      </w:pPr>
      <w:bookmarkStart w:id="0" w:name="_GoBack"/>
      <w:bookmarkEnd w:id="0"/>
    </w:p>
    <w:p w:rsidR="00EE0E63" w:rsidRPr="00EE0E63" w:rsidRDefault="00EE0E63" w:rsidP="00EE0E63">
      <w:pPr>
        <w:spacing w:after="0" w:line="240" w:lineRule="auto"/>
        <w:ind w:firstLine="284"/>
        <w:jc w:val="center"/>
        <w:rPr>
          <w:rFonts w:ascii="Times New Roman" w:eastAsia="Calibri" w:hAnsi="Times New Roman" w:cs="Times New Roman"/>
          <w:bCs/>
          <w:sz w:val="12"/>
          <w:szCs w:val="12"/>
        </w:rPr>
      </w:pPr>
      <w:bookmarkStart w:id="1" w:name="_Hlk10193972"/>
      <w:r w:rsidRPr="00EE0E63">
        <w:rPr>
          <w:rFonts w:ascii="Times New Roman" w:eastAsia="Calibri" w:hAnsi="Times New Roman" w:cs="Times New Roman"/>
          <w:bCs/>
          <w:sz w:val="12"/>
          <w:szCs w:val="12"/>
        </w:rPr>
        <w:lastRenderedPageBreak/>
        <w:t>Извещение о предоставлении земельного участка.</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индивидуального жилищного строительства.</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29.03.2023 г. прием заявлений завершается.</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Адрес земельного участка: Самарская область, р-н Сергиевский, п. Новая Елховка, кадастровый квартал 63:31:1017002, площадь земельного участка – 800 кв.м.</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EE0E63" w:rsidRDefault="00EE0E63" w:rsidP="00EE0E63">
      <w:pPr>
        <w:spacing w:after="0" w:line="240" w:lineRule="auto"/>
        <w:ind w:firstLine="284"/>
        <w:jc w:val="both"/>
        <w:rPr>
          <w:rFonts w:ascii="Times New Roman" w:eastAsia="Calibri" w:hAnsi="Times New Roman" w:cs="Times New Roman"/>
          <w:bCs/>
          <w:sz w:val="12"/>
          <w:szCs w:val="12"/>
        </w:rPr>
      </w:pPr>
    </w:p>
    <w:p w:rsidR="00EE0E63" w:rsidRPr="00EE0E63" w:rsidRDefault="00EE0E63" w:rsidP="00EE0E63">
      <w:pPr>
        <w:spacing w:after="0" w:line="240" w:lineRule="auto"/>
        <w:ind w:firstLine="284"/>
        <w:jc w:val="center"/>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СОБРАНИЕ ПРЕДСТАВИТЕЛЕЙ</w:t>
      </w:r>
    </w:p>
    <w:p w:rsidR="00EE0E63" w:rsidRPr="00EE0E63" w:rsidRDefault="00EE0E63" w:rsidP="00EE0E63">
      <w:pPr>
        <w:spacing w:after="0" w:line="240" w:lineRule="auto"/>
        <w:ind w:firstLine="284"/>
        <w:jc w:val="center"/>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МУ</w:t>
      </w:r>
      <w:r>
        <w:rPr>
          <w:rFonts w:ascii="Times New Roman" w:eastAsia="Calibri" w:hAnsi="Times New Roman" w:cs="Times New Roman"/>
          <w:bCs/>
          <w:sz w:val="12"/>
          <w:szCs w:val="12"/>
        </w:rPr>
        <w:t>НИЦИПАЛЬНОГО РАЙОНА СЕРГИЕВСКИЙ</w:t>
      </w:r>
    </w:p>
    <w:p w:rsidR="00EE0E63" w:rsidRPr="00EE0E63" w:rsidRDefault="00EE0E63" w:rsidP="00EE0E63">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EE0E63" w:rsidRPr="00EE0E63" w:rsidRDefault="00EE0E63" w:rsidP="00EE0E63">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«28» февраля 2023г.                              </w:t>
      </w:r>
      <w:r>
        <w:rPr>
          <w:rFonts w:ascii="Times New Roman" w:eastAsia="Calibri" w:hAnsi="Times New Roman" w:cs="Times New Roman"/>
          <w:bCs/>
          <w:sz w:val="12"/>
          <w:szCs w:val="12"/>
        </w:rPr>
        <w:t xml:space="preserve">                                                                                                                                                                        №02</w:t>
      </w:r>
    </w:p>
    <w:p w:rsidR="00EE0E63" w:rsidRPr="00EE0E63" w:rsidRDefault="00EE0E63" w:rsidP="00EE0E63">
      <w:pPr>
        <w:spacing w:after="0" w:line="240" w:lineRule="auto"/>
        <w:ind w:firstLine="284"/>
        <w:jc w:val="center"/>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изменений и дополнений в бюджет</w:t>
      </w:r>
      <w:r w:rsidRPr="00EE0E63">
        <w:rPr>
          <w:rFonts w:ascii="Times New Roman" w:eastAsia="Calibri" w:hAnsi="Times New Roman" w:cs="Times New Roman"/>
          <w:bCs/>
          <w:sz w:val="12"/>
          <w:szCs w:val="12"/>
        </w:rPr>
        <w:t xml:space="preserve"> му</w:t>
      </w:r>
      <w:r>
        <w:rPr>
          <w:rFonts w:ascii="Times New Roman" w:eastAsia="Calibri" w:hAnsi="Times New Roman" w:cs="Times New Roman"/>
          <w:bCs/>
          <w:sz w:val="12"/>
          <w:szCs w:val="12"/>
        </w:rPr>
        <w:t xml:space="preserve">ниципального района Сергиевский </w:t>
      </w:r>
      <w:r w:rsidRPr="00EE0E63">
        <w:rPr>
          <w:rFonts w:ascii="Times New Roman" w:eastAsia="Calibri" w:hAnsi="Times New Roman" w:cs="Times New Roman"/>
          <w:bCs/>
          <w:sz w:val="12"/>
          <w:szCs w:val="12"/>
        </w:rPr>
        <w:t>на 2023 год и на плановый период 2024 и 2025 годов</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Рассмотрев представленный Администрацией муниципального района Сергиевский бюджет муниципального района Сергиевский на 2023 год и плановый период  2024 и  2025 годов, Собрание Представителей мун</w:t>
      </w:r>
      <w:r>
        <w:rPr>
          <w:rFonts w:ascii="Times New Roman" w:eastAsia="Calibri" w:hAnsi="Times New Roman" w:cs="Times New Roman"/>
          <w:bCs/>
          <w:sz w:val="12"/>
          <w:szCs w:val="12"/>
        </w:rPr>
        <w:t xml:space="preserve">иципального района Сергиевский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РЕШИЛО:</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E0E63">
        <w:rPr>
          <w:rFonts w:ascii="Times New Roman" w:eastAsia="Calibri" w:hAnsi="Times New Roman" w:cs="Times New Roman"/>
          <w:bCs/>
          <w:sz w:val="12"/>
          <w:szCs w:val="12"/>
        </w:rPr>
        <w:t>Внести в решение Собрания Представителей муниципального района Сергие</w:t>
      </w:r>
      <w:r>
        <w:rPr>
          <w:rFonts w:ascii="Times New Roman" w:eastAsia="Calibri" w:hAnsi="Times New Roman" w:cs="Times New Roman"/>
          <w:bCs/>
          <w:sz w:val="12"/>
          <w:szCs w:val="12"/>
        </w:rPr>
        <w:t>вский от 21 декабря 2022 года №</w:t>
      </w:r>
      <w:r w:rsidRPr="00EE0E63">
        <w:rPr>
          <w:rFonts w:ascii="Times New Roman" w:eastAsia="Calibri" w:hAnsi="Times New Roman" w:cs="Times New Roman"/>
          <w:bCs/>
          <w:sz w:val="12"/>
          <w:szCs w:val="12"/>
        </w:rPr>
        <w:t>66 «О бюджете муниципального района Сергиевский  на 2023 год и плановый период 2024 и 2025 годов» сл</w:t>
      </w:r>
      <w:r>
        <w:rPr>
          <w:rFonts w:ascii="Times New Roman" w:eastAsia="Calibri" w:hAnsi="Times New Roman" w:cs="Times New Roman"/>
          <w:bCs/>
          <w:sz w:val="12"/>
          <w:szCs w:val="12"/>
        </w:rPr>
        <w:t>едующие изменения и дополнения:</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E0E63">
        <w:rPr>
          <w:rFonts w:ascii="Times New Roman" w:eastAsia="Calibri" w:hAnsi="Times New Roman" w:cs="Times New Roman"/>
          <w:bCs/>
          <w:sz w:val="12"/>
          <w:szCs w:val="12"/>
        </w:rPr>
        <w:t>Статью 1 изложить в следующей редакции:</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E0E63">
        <w:rPr>
          <w:rFonts w:ascii="Times New Roman" w:eastAsia="Calibri" w:hAnsi="Times New Roman" w:cs="Times New Roman"/>
          <w:bCs/>
          <w:sz w:val="12"/>
          <w:szCs w:val="12"/>
        </w:rPr>
        <w:t xml:space="preserve"> Утвердить основные характеристики местного бюджета на 2023 год: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общий объем доходов –  1 260 055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общий объем расходов – 1 339 675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дефицит –  79 620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E0E63">
        <w:rPr>
          <w:rFonts w:ascii="Times New Roman" w:eastAsia="Calibri" w:hAnsi="Times New Roman" w:cs="Times New Roman"/>
          <w:bCs/>
          <w:sz w:val="12"/>
          <w:szCs w:val="12"/>
        </w:rPr>
        <w:t xml:space="preserve">Утвердить основные характеристики местного бюджета на 2024 год: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общий объем доходов –  764 419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общий объем расходов – 764 419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дефицит –  0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E0E63">
        <w:rPr>
          <w:rFonts w:ascii="Times New Roman" w:eastAsia="Calibri" w:hAnsi="Times New Roman" w:cs="Times New Roman"/>
          <w:bCs/>
          <w:sz w:val="12"/>
          <w:szCs w:val="12"/>
        </w:rPr>
        <w:t xml:space="preserve">Утвердить основные характеристики местного бюджета на 2025 год: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общий объем доходов –  734 187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общий объем расходов – 734 187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дефицит –  0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E0E63">
        <w:rPr>
          <w:rFonts w:ascii="Times New Roman" w:eastAsia="Calibri" w:hAnsi="Times New Roman" w:cs="Times New Roman"/>
          <w:bCs/>
          <w:sz w:val="12"/>
          <w:szCs w:val="12"/>
        </w:rPr>
        <w:t>В статье 4 пункты 1,2,3,5 изложить в следующей редакции:</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1. Утвердить объем безвозмездных поступлений в доход бюджета в 2023 году в сумме  839 435 тыс. рублей, из них субсидии, субвенции и иные межбюджетные трансферты, имеющие целевое назначение – 189 645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2. Утвердить объем межбюд</w:t>
      </w:r>
      <w:r>
        <w:rPr>
          <w:rFonts w:ascii="Times New Roman" w:eastAsia="Calibri" w:hAnsi="Times New Roman" w:cs="Times New Roman"/>
          <w:bCs/>
          <w:sz w:val="12"/>
          <w:szCs w:val="12"/>
        </w:rPr>
        <w:t xml:space="preserve">жетных трансфертов, получаемых </w:t>
      </w:r>
      <w:r w:rsidRPr="00EE0E63">
        <w:rPr>
          <w:rFonts w:ascii="Times New Roman" w:eastAsia="Calibri" w:hAnsi="Times New Roman" w:cs="Times New Roman"/>
          <w:bCs/>
          <w:sz w:val="12"/>
          <w:szCs w:val="12"/>
        </w:rPr>
        <w:t>из бюджетов поселений в 2023 году, в сумме 540 480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3. Утвердить объем безвозмездных поступлений в доход бюджета в 2024 году в сумме  375 262 тыс. рублей, из них субсидии, субвенции и иные межбюджетные трансферты, имеющие целевое назначение – 88 178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5. Утвердить объем безвозмездных поступлений в доход бюджета в 2025 году в сумме  329 905  тыс. рублей, из них субсидии, субвенции и иные межбюджетные трансферты, имеющие целевое назначение – 89 317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3) В статье 11 в 2023 году сумму «118 367» заменить суммой «116 287».</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4) В статье 12 в 2023 году сумму «72 175» заменить суммой «70 095»;</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EE0E63">
        <w:rPr>
          <w:rFonts w:ascii="Times New Roman" w:eastAsia="Calibri" w:hAnsi="Times New Roman" w:cs="Times New Roman"/>
          <w:bCs/>
          <w:sz w:val="12"/>
          <w:szCs w:val="12"/>
        </w:rPr>
        <w:t xml:space="preserve">В статье 15 пункт 1 изложить в следующей редакции: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E0E63">
        <w:rPr>
          <w:rFonts w:ascii="Times New Roman" w:eastAsia="Calibri" w:hAnsi="Times New Roman" w:cs="Times New Roman"/>
          <w:bCs/>
          <w:sz w:val="12"/>
          <w:szCs w:val="12"/>
        </w:rPr>
        <w:t>Установить верхний предел муниципального внутреннего долга   муниципального района Сергиевский: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на 1 января 2</w:t>
      </w:r>
      <w:r>
        <w:rPr>
          <w:rFonts w:ascii="Times New Roman" w:eastAsia="Calibri" w:hAnsi="Times New Roman" w:cs="Times New Roman"/>
          <w:bCs/>
          <w:sz w:val="12"/>
          <w:szCs w:val="12"/>
        </w:rPr>
        <w:t>024 года – в сумме 107859 тыс.</w:t>
      </w:r>
      <w:r w:rsidRPr="00EE0E63">
        <w:rPr>
          <w:rFonts w:ascii="Times New Roman" w:eastAsia="Calibri" w:hAnsi="Times New Roman" w:cs="Times New Roman"/>
          <w:bCs/>
          <w:sz w:val="12"/>
          <w:szCs w:val="12"/>
        </w:rPr>
        <w:t>рублей, в том числе верхний предел долга по муниципальным гарантиям в сумме 0 тыс. рублей;</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на 1 января 2</w:t>
      </w:r>
      <w:r>
        <w:rPr>
          <w:rFonts w:ascii="Times New Roman" w:eastAsia="Calibri" w:hAnsi="Times New Roman" w:cs="Times New Roman"/>
          <w:bCs/>
          <w:sz w:val="12"/>
          <w:szCs w:val="12"/>
        </w:rPr>
        <w:t>025 года – в сумме 107859 тыс.</w:t>
      </w:r>
      <w:r w:rsidRPr="00EE0E63">
        <w:rPr>
          <w:rFonts w:ascii="Times New Roman" w:eastAsia="Calibri" w:hAnsi="Times New Roman" w:cs="Times New Roman"/>
          <w:bCs/>
          <w:sz w:val="12"/>
          <w:szCs w:val="12"/>
        </w:rPr>
        <w:t xml:space="preserve">рублей, в том числе верхний предел долга по муниципальным гарантиям в сумме 0 тыс. рублей;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на 1 января 2</w:t>
      </w:r>
      <w:r>
        <w:rPr>
          <w:rFonts w:ascii="Times New Roman" w:eastAsia="Calibri" w:hAnsi="Times New Roman" w:cs="Times New Roman"/>
          <w:bCs/>
          <w:sz w:val="12"/>
          <w:szCs w:val="12"/>
        </w:rPr>
        <w:t>026 года – в сумме 107859 тыс.</w:t>
      </w:r>
      <w:r w:rsidRPr="00EE0E63">
        <w:rPr>
          <w:rFonts w:ascii="Times New Roman" w:eastAsia="Calibri" w:hAnsi="Times New Roman" w:cs="Times New Roman"/>
          <w:bCs/>
          <w:sz w:val="12"/>
          <w:szCs w:val="12"/>
        </w:rPr>
        <w:t xml:space="preserve">рублей, в том числе верхний предел долга по муниципальным гарантиям в сумме 0 тыс. рублей.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EE0E63">
        <w:rPr>
          <w:rFonts w:ascii="Times New Roman" w:eastAsia="Calibri" w:hAnsi="Times New Roman" w:cs="Times New Roman"/>
          <w:bCs/>
          <w:sz w:val="12"/>
          <w:szCs w:val="12"/>
        </w:rPr>
        <w:t xml:space="preserve">Приложения № 1,2,3,4,6,7,8,9 изложить в новой редакции (прилагаются).    </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E0E63">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EE0E63" w:rsidRPr="00EE0E63" w:rsidRDefault="00EE0E63" w:rsidP="00EE0E63">
      <w:pPr>
        <w:spacing w:after="0" w:line="240" w:lineRule="auto"/>
        <w:ind w:firstLine="284"/>
        <w:jc w:val="both"/>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3.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EE0E63" w:rsidRDefault="00EE0E63" w:rsidP="00EE0E63">
      <w:pPr>
        <w:spacing w:after="0" w:line="240" w:lineRule="auto"/>
        <w:ind w:firstLine="284"/>
        <w:jc w:val="right"/>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Глава муниципального района Сергиевский         </w:t>
      </w:r>
      <w:r>
        <w:rPr>
          <w:rFonts w:ascii="Times New Roman" w:eastAsia="Calibri" w:hAnsi="Times New Roman" w:cs="Times New Roman"/>
          <w:bCs/>
          <w:sz w:val="12"/>
          <w:szCs w:val="12"/>
        </w:rPr>
        <w:t xml:space="preserve">  </w:t>
      </w:r>
    </w:p>
    <w:p w:rsidR="00EE0E63" w:rsidRPr="00EE0E63" w:rsidRDefault="00EE0E63" w:rsidP="00EE0E63">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А.И. Екамасов</w:t>
      </w:r>
    </w:p>
    <w:p w:rsidR="00EE0E63" w:rsidRPr="00EE0E63" w:rsidRDefault="00EE0E63" w:rsidP="00EE0E63">
      <w:pPr>
        <w:spacing w:after="0" w:line="240" w:lineRule="auto"/>
        <w:ind w:firstLine="284"/>
        <w:jc w:val="right"/>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Председатель Собрания представителей</w:t>
      </w:r>
    </w:p>
    <w:p w:rsidR="00EE0E63" w:rsidRDefault="00EE0E63" w:rsidP="00EE0E63">
      <w:pPr>
        <w:spacing w:after="0" w:line="240" w:lineRule="auto"/>
        <w:ind w:firstLine="284"/>
        <w:jc w:val="right"/>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муниципального района Сергиевский                    </w:t>
      </w:r>
    </w:p>
    <w:p w:rsidR="00EE0E63" w:rsidRDefault="00EE0E63" w:rsidP="00EE0E63">
      <w:pPr>
        <w:spacing w:after="0" w:line="240" w:lineRule="auto"/>
        <w:ind w:firstLine="284"/>
        <w:jc w:val="right"/>
        <w:rPr>
          <w:rFonts w:ascii="Times New Roman" w:eastAsia="Calibri" w:hAnsi="Times New Roman" w:cs="Times New Roman"/>
          <w:bCs/>
          <w:sz w:val="12"/>
          <w:szCs w:val="12"/>
        </w:rPr>
      </w:pPr>
      <w:r w:rsidRPr="00EE0E63">
        <w:rPr>
          <w:rFonts w:ascii="Times New Roman" w:eastAsia="Calibri" w:hAnsi="Times New Roman" w:cs="Times New Roman"/>
          <w:bCs/>
          <w:sz w:val="12"/>
          <w:szCs w:val="12"/>
        </w:rPr>
        <w:t xml:space="preserve">                  Ю.В. Анцинов</w:t>
      </w:r>
    </w:p>
    <w:p w:rsidR="008E69F8" w:rsidRDefault="008E69F8" w:rsidP="00EE0E63">
      <w:pPr>
        <w:spacing w:after="0" w:line="240" w:lineRule="auto"/>
        <w:ind w:firstLine="284"/>
        <w:jc w:val="right"/>
        <w:rPr>
          <w:rFonts w:ascii="Times New Roman" w:eastAsia="Calibri" w:hAnsi="Times New Roman" w:cs="Times New Roman"/>
          <w:bCs/>
          <w:sz w:val="12"/>
          <w:szCs w:val="12"/>
        </w:rPr>
      </w:pPr>
    </w:p>
    <w:p w:rsidR="008E69F8" w:rsidRPr="008E69F8" w:rsidRDefault="008E69F8" w:rsidP="008E69F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1</w:t>
      </w:r>
    </w:p>
    <w:p w:rsidR="008E69F8" w:rsidRDefault="008E69F8" w:rsidP="008E69F8">
      <w:pPr>
        <w:spacing w:after="0" w:line="240" w:lineRule="auto"/>
        <w:ind w:firstLine="284"/>
        <w:jc w:val="right"/>
        <w:rPr>
          <w:rFonts w:ascii="Times New Roman" w:eastAsia="Calibri" w:hAnsi="Times New Roman" w:cs="Times New Roman"/>
          <w:bCs/>
          <w:sz w:val="12"/>
          <w:szCs w:val="12"/>
        </w:rPr>
      </w:pPr>
      <w:r w:rsidRPr="008E69F8">
        <w:rPr>
          <w:rFonts w:ascii="Times New Roman" w:eastAsia="Calibri" w:hAnsi="Times New Roman" w:cs="Times New Roman"/>
          <w:bCs/>
          <w:sz w:val="12"/>
          <w:szCs w:val="12"/>
        </w:rPr>
        <w:t xml:space="preserve">к Решению Собрания представителей </w:t>
      </w:r>
    </w:p>
    <w:p w:rsidR="008E69F8" w:rsidRPr="008E69F8" w:rsidRDefault="008E69F8" w:rsidP="008E69F8">
      <w:pPr>
        <w:spacing w:after="0" w:line="240" w:lineRule="auto"/>
        <w:ind w:firstLine="284"/>
        <w:jc w:val="right"/>
        <w:rPr>
          <w:rFonts w:ascii="Times New Roman" w:eastAsia="Calibri" w:hAnsi="Times New Roman" w:cs="Times New Roman"/>
          <w:bCs/>
          <w:sz w:val="12"/>
          <w:szCs w:val="12"/>
        </w:rPr>
      </w:pPr>
      <w:r w:rsidRPr="008E69F8">
        <w:rPr>
          <w:rFonts w:ascii="Times New Roman" w:eastAsia="Calibri" w:hAnsi="Times New Roman" w:cs="Times New Roman"/>
          <w:bCs/>
          <w:sz w:val="12"/>
          <w:szCs w:val="12"/>
        </w:rPr>
        <w:t>муниц</w:t>
      </w:r>
      <w:r>
        <w:rPr>
          <w:rFonts w:ascii="Times New Roman" w:eastAsia="Calibri" w:hAnsi="Times New Roman" w:cs="Times New Roman"/>
          <w:bCs/>
          <w:sz w:val="12"/>
          <w:szCs w:val="12"/>
        </w:rPr>
        <w:t>ипального района Сергиевский </w:t>
      </w:r>
    </w:p>
    <w:p w:rsidR="008E69F8" w:rsidRDefault="008E69F8" w:rsidP="008E69F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02 от "28" февраля 2023 г.</w:t>
      </w:r>
    </w:p>
    <w:p w:rsidR="008E69F8" w:rsidRDefault="008E69F8" w:rsidP="008E69F8">
      <w:pPr>
        <w:spacing w:after="0" w:line="240" w:lineRule="auto"/>
        <w:ind w:firstLine="284"/>
        <w:jc w:val="center"/>
        <w:rPr>
          <w:rFonts w:ascii="Times New Roman" w:eastAsia="Calibri" w:hAnsi="Times New Roman" w:cs="Times New Roman"/>
          <w:bCs/>
          <w:sz w:val="12"/>
          <w:szCs w:val="12"/>
        </w:rPr>
      </w:pPr>
      <w:r w:rsidRPr="008E69F8">
        <w:rPr>
          <w:rFonts w:ascii="Times New Roman" w:eastAsia="Calibri" w:hAnsi="Times New Roman" w:cs="Times New Roman"/>
          <w:bCs/>
          <w:sz w:val="12"/>
          <w:szCs w:val="12"/>
        </w:rPr>
        <w:t>Ведомственная структура расходов бюджета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2577"/>
        <w:gridCol w:w="336"/>
        <w:gridCol w:w="425"/>
        <w:gridCol w:w="992"/>
        <w:gridCol w:w="427"/>
        <w:gridCol w:w="708"/>
        <w:gridCol w:w="1241"/>
      </w:tblGrid>
      <w:tr w:rsidR="008E69F8" w:rsidRPr="008E69F8" w:rsidTr="008E69F8">
        <w:trPr>
          <w:trHeight w:val="70"/>
        </w:trPr>
        <w:tc>
          <w:tcPr>
            <w:tcW w:w="662" w:type="pct"/>
            <w:vMerge w:val="restar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bookmarkStart w:id="2" w:name="RANGE!A7:I268"/>
            <w:r w:rsidRPr="008E69F8">
              <w:rPr>
                <w:rFonts w:ascii="Times New Roman" w:eastAsia="Times New Roman" w:hAnsi="Times New Roman" w:cs="Times New Roman"/>
                <w:color w:val="000000"/>
                <w:sz w:val="12"/>
                <w:szCs w:val="12"/>
                <w:lang w:eastAsia="ru-RU"/>
              </w:rPr>
              <w:t>Код главного распорядителя бюджетных средств</w:t>
            </w:r>
            <w:bookmarkEnd w:id="2"/>
          </w:p>
        </w:tc>
        <w:tc>
          <w:tcPr>
            <w:tcW w:w="1667" w:type="pct"/>
            <w:vMerge w:val="restar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Рз</w:t>
            </w:r>
          </w:p>
        </w:tc>
        <w:tc>
          <w:tcPr>
            <w:tcW w:w="275" w:type="pct"/>
            <w:vMerge w:val="restar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ПР</w:t>
            </w:r>
          </w:p>
        </w:tc>
        <w:tc>
          <w:tcPr>
            <w:tcW w:w="642" w:type="pct"/>
            <w:vMerge w:val="restar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ЦСР</w:t>
            </w:r>
          </w:p>
        </w:tc>
        <w:tc>
          <w:tcPr>
            <w:tcW w:w="276" w:type="pct"/>
            <w:vMerge w:val="restar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ВР</w:t>
            </w:r>
          </w:p>
        </w:tc>
        <w:tc>
          <w:tcPr>
            <w:tcW w:w="1261" w:type="pct"/>
            <w:gridSpan w:val="2"/>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Сумма, тыс. рублей</w:t>
            </w:r>
          </w:p>
        </w:tc>
      </w:tr>
      <w:tr w:rsidR="008E69F8" w:rsidRPr="008E69F8" w:rsidTr="008E69F8">
        <w:trPr>
          <w:trHeight w:val="70"/>
        </w:trPr>
        <w:tc>
          <w:tcPr>
            <w:tcW w:w="662" w:type="pct"/>
            <w:vMerge/>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1667" w:type="pct"/>
            <w:vMerge/>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276" w:type="pct"/>
            <w:vMerge/>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lastRenderedPageBreak/>
              <w:t>600</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2 343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600</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2 343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600</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2 343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600</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2 154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600</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1 023 864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184 919</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2 969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2 969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2 969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51 238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51 238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48 855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2 334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Судебная система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5</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85 710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273</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3 457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3 457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 xml:space="preserve">Муниципальная программа "Обеспечение </w:t>
            </w:r>
            <w:r w:rsidRPr="008E69F8">
              <w:rPr>
                <w:rFonts w:ascii="Times New Roman" w:eastAsia="Times New Roman" w:hAnsi="Times New Roman" w:cs="Times New Roman"/>
                <w:color w:val="000000"/>
                <w:sz w:val="12"/>
                <w:szCs w:val="12"/>
                <w:lang w:eastAsia="ru-RU"/>
              </w:rPr>
              <w:lastRenderedPageBreak/>
              <w:t>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lastRenderedPageBreak/>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18 808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lastRenderedPageBreak/>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16 538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2 143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55 309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273</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8 038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5 405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273</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12 969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24 798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Исполнение судебных актов</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830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3 596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880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8 112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7 757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880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250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16 424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6 928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328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6 600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20 0 00 00000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6 893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20 0 00 00000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20 0 00 00000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6 280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2 604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351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2 202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1 969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797</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 xml:space="preserve">Муниципальная  программа "Комплексная программа профилактики правонарушений в муниципальном районе Сергиевский </w:t>
            </w:r>
            <w:r w:rsidRPr="008E69F8">
              <w:rPr>
                <w:rFonts w:ascii="Times New Roman" w:eastAsia="Times New Roman" w:hAnsi="Times New Roman" w:cs="Times New Roman"/>
                <w:color w:val="000000"/>
                <w:sz w:val="12"/>
                <w:szCs w:val="12"/>
                <w:lang w:eastAsia="ru-RU"/>
              </w:rPr>
              <w:lastRenderedPageBreak/>
              <w:t>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Премии и гранты</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350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1 414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797</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1 408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791</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30 0 00 00000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30 0 00 00000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Сельское хозяйство и рыболовство</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10 963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10 035</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5 662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4 734</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4 643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4 128</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1 003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602</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5 301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5 301</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5 301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5 301</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Транспорт</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08</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3 540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3 540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Обеспечение пассажирскими перевозками межпоселенческого характера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14 1 00 00000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3 540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14 1 00 00000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3 540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232 369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877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877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172 386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 xml:space="preserve">Иные закупки товаров, работ и услуг для </w:t>
            </w:r>
            <w:r w:rsidRPr="008E69F8">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lastRenderedPageBreak/>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lastRenderedPageBreak/>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172 371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35 385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35 385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21 0 00 00000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23 721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21 0 00 00000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23 721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5 817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560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5 251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5 221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566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560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561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555</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101 325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30 116</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52 892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52 892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46 931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30 116</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46 931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30 116</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203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203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"Стимулирование развития жилищного строительства на территории м.р.Сергиевский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34 0 00 00000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lastRenderedPageBreak/>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34 0 00 00000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1 949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1 949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1 849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75 028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22 100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22 100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21 0 00 00000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36 098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21 0 00 00000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36 098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"Формирование комфортной городской среды"</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16 830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16 830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82 703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82 703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82 703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06</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7 977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757</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1 442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757</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1 442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757</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"Экологическая программа территории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1 445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1 445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"Обращение с отходами на территории м.р.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5 090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5 090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89 452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89 452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89 452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Профессиональная подготовка, переподготовка и повышение квалификации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120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lastRenderedPageBreak/>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07</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6 022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3 891</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1 983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1 983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4 039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3 891</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788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640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3 251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3 251</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50 833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48 495</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264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264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50 569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48 495</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50 569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48 495</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Культура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54 012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54 012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54 012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445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445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445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09</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682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672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315"/>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360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672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lastRenderedPageBreak/>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"Укрепление общественного здоровья на территории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2 415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2 065</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9A5E31" w:rsidP="008E69F8">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 xml:space="preserve">Муниципальная программа </w:t>
            </w:r>
            <w:r w:rsidR="008E69F8" w:rsidRPr="008E69F8">
              <w:rPr>
                <w:rFonts w:ascii="Times New Roman" w:eastAsia="Times New Roman" w:hAnsi="Times New Roman" w:cs="Times New Roman"/>
                <w:color w:val="000000"/>
                <w:sz w:val="12"/>
                <w:szCs w:val="12"/>
                <w:lang w:eastAsia="ru-RU"/>
              </w:rPr>
              <w:t>"Совершенствование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2 065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2 065</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2 065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2 065</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59 450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55 017</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6 930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6 930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6 930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6 930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муниципального района Сергиевский "Молодой семье-доступное жилье"</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11 215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6 782</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11 215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6 782</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41 305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41 305</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41 305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41 305</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6 327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5 151</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4 305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4 298</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3 830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3 830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465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465</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470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170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16 0 00 00000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360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1 246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854</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lastRenderedPageBreak/>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1 213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820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34</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306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306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41 304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41 304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41 304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Массовый спорт</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29 218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27 758</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29 218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27 758</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29 218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27 758</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вопросы в области физической культуры и спорта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3 600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3 600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05</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3 600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603</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1 514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603</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1 514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603</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1 514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603</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1 454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603</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603</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608</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9 658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608</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8 638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608</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8 638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608</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8 411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608</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lastRenderedPageBreak/>
              <w:t>608</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608</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1 020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608</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1 020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608</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23 0 00 00000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1 020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123 193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3 534</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194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194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138</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22 396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22 396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22 396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Культура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73 107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3 534</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73 107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3 534</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26 812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3 534</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46 294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27 497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26 037</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18 640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406</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290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6 700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1 460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1 460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179 103</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1 192</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15 119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15 119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18 3 00 00000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15 119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18 3 00 00000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14 999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 xml:space="preserve">Иные закупки товаров, работ и услуг для </w:t>
            </w:r>
            <w:r w:rsidRPr="008E69F8">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lastRenderedPageBreak/>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06</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18 3 00 00000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120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lastRenderedPageBreak/>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500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870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41 761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40 742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14 2 00 00000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40 742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14 2 00 00000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40 742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519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15 0 00 00000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519</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18 3 00 00000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18 3 00 00000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25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9A5E31">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22 0 00 00000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21</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08</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04</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07 0 00 00000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3 600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3 600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10</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99 0 00 00000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3 600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1 800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1 800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18 1 00 00000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1 800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13</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18 1 00 00000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730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1 800</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Дотации на выравнивание бюджетной обеспеченности субъектов Российской Федерации и муниципальных образований</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46 192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1 192</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lastRenderedPageBreak/>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46 192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1 192</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18 2 00 00000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46 192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1 192</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Дотации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01</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18 2 00 00000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510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46 192</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1 192</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70 095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18 0 00 00000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70 095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18 2 00 00000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70 095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931</w:t>
            </w: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14</w:t>
            </w: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02</w:t>
            </w: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18 2 00 00000</w:t>
            </w: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540</w:t>
            </w: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70 095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color w:val="000000"/>
                <w:sz w:val="12"/>
                <w:szCs w:val="12"/>
                <w:lang w:eastAsia="ru-RU"/>
              </w:rPr>
            </w:pPr>
            <w:r w:rsidRPr="008E69F8">
              <w:rPr>
                <w:rFonts w:ascii="Times New Roman" w:eastAsia="Times New Roman" w:hAnsi="Times New Roman" w:cs="Times New Roman"/>
                <w:color w:val="000000"/>
                <w:sz w:val="12"/>
                <w:szCs w:val="12"/>
                <w:lang w:eastAsia="ru-RU"/>
              </w:rPr>
              <w:t>0</w:t>
            </w:r>
          </w:p>
        </w:tc>
      </w:tr>
      <w:tr w:rsidR="008E69F8" w:rsidRPr="008E69F8" w:rsidTr="008E69F8">
        <w:trPr>
          <w:trHeight w:val="70"/>
        </w:trPr>
        <w:tc>
          <w:tcPr>
            <w:tcW w:w="66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166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ИТОГО</w:t>
            </w:r>
          </w:p>
        </w:tc>
        <w:tc>
          <w:tcPr>
            <w:tcW w:w="217"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642"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276"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1 339 675</w:t>
            </w:r>
          </w:p>
        </w:tc>
        <w:tc>
          <w:tcPr>
            <w:tcW w:w="803" w:type="pct"/>
            <w:shd w:val="clear" w:color="auto" w:fill="auto"/>
            <w:vAlign w:val="center"/>
            <w:hideMark/>
          </w:tcPr>
          <w:p w:rsidR="008E69F8" w:rsidRPr="008E69F8" w:rsidRDefault="008E69F8" w:rsidP="008E69F8">
            <w:pPr>
              <w:spacing w:after="0" w:line="240" w:lineRule="auto"/>
              <w:jc w:val="center"/>
              <w:rPr>
                <w:rFonts w:ascii="Times New Roman" w:eastAsia="Times New Roman" w:hAnsi="Times New Roman" w:cs="Times New Roman"/>
                <w:b/>
                <w:bCs/>
                <w:color w:val="000000"/>
                <w:sz w:val="12"/>
                <w:szCs w:val="12"/>
                <w:lang w:eastAsia="ru-RU"/>
              </w:rPr>
            </w:pPr>
            <w:r w:rsidRPr="008E69F8">
              <w:rPr>
                <w:rFonts w:ascii="Times New Roman" w:eastAsia="Times New Roman" w:hAnsi="Times New Roman" w:cs="Times New Roman"/>
                <w:b/>
                <w:bCs/>
                <w:color w:val="000000"/>
                <w:sz w:val="12"/>
                <w:szCs w:val="12"/>
                <w:lang w:eastAsia="ru-RU"/>
              </w:rPr>
              <w:t>189 645</w:t>
            </w:r>
          </w:p>
        </w:tc>
      </w:tr>
    </w:tbl>
    <w:p w:rsidR="008E69F8" w:rsidRDefault="008E69F8" w:rsidP="008E69F8">
      <w:pPr>
        <w:spacing w:after="0" w:line="240" w:lineRule="auto"/>
        <w:ind w:firstLine="284"/>
        <w:jc w:val="center"/>
        <w:rPr>
          <w:rFonts w:ascii="Times New Roman" w:eastAsia="Calibri" w:hAnsi="Times New Roman" w:cs="Times New Roman"/>
          <w:bCs/>
          <w:sz w:val="12"/>
          <w:szCs w:val="12"/>
        </w:rPr>
      </w:pPr>
    </w:p>
    <w:p w:rsidR="007B3E6E" w:rsidRPr="007B3E6E" w:rsidRDefault="007B3E6E" w:rsidP="007B3E6E">
      <w:pPr>
        <w:spacing w:after="0" w:line="240" w:lineRule="auto"/>
        <w:ind w:firstLine="284"/>
        <w:jc w:val="right"/>
        <w:rPr>
          <w:rFonts w:ascii="Times New Roman" w:eastAsia="Calibri" w:hAnsi="Times New Roman" w:cs="Times New Roman"/>
          <w:bCs/>
          <w:sz w:val="12"/>
          <w:szCs w:val="12"/>
        </w:rPr>
      </w:pPr>
      <w:r w:rsidRPr="007B3E6E">
        <w:rPr>
          <w:rFonts w:ascii="Times New Roman" w:eastAsia="Calibri" w:hAnsi="Times New Roman" w:cs="Times New Roman"/>
          <w:bCs/>
          <w:sz w:val="12"/>
          <w:szCs w:val="12"/>
        </w:rPr>
        <w:t>Приложение 2</w:t>
      </w:r>
    </w:p>
    <w:p w:rsidR="007B3E6E" w:rsidRPr="007B3E6E" w:rsidRDefault="007B3E6E" w:rsidP="007B3E6E">
      <w:pPr>
        <w:spacing w:after="0" w:line="240" w:lineRule="auto"/>
        <w:ind w:firstLine="284"/>
        <w:jc w:val="right"/>
        <w:rPr>
          <w:rFonts w:ascii="Times New Roman" w:eastAsia="Calibri" w:hAnsi="Times New Roman" w:cs="Times New Roman"/>
          <w:bCs/>
          <w:sz w:val="12"/>
          <w:szCs w:val="12"/>
        </w:rPr>
      </w:pPr>
      <w:r w:rsidRPr="007B3E6E">
        <w:rPr>
          <w:rFonts w:ascii="Times New Roman" w:eastAsia="Calibri" w:hAnsi="Times New Roman" w:cs="Times New Roman"/>
          <w:bCs/>
          <w:sz w:val="12"/>
          <w:szCs w:val="12"/>
        </w:rPr>
        <w:t>к Решению Собрания представителей</w:t>
      </w:r>
    </w:p>
    <w:p w:rsidR="007B3E6E" w:rsidRPr="007B3E6E" w:rsidRDefault="007B3E6E" w:rsidP="007B3E6E">
      <w:pPr>
        <w:spacing w:after="0" w:line="240" w:lineRule="auto"/>
        <w:ind w:firstLine="284"/>
        <w:jc w:val="right"/>
        <w:rPr>
          <w:rFonts w:ascii="Times New Roman" w:eastAsia="Calibri" w:hAnsi="Times New Roman" w:cs="Times New Roman"/>
          <w:bCs/>
          <w:sz w:val="12"/>
          <w:szCs w:val="12"/>
        </w:rPr>
      </w:pPr>
      <w:r w:rsidRPr="007B3E6E">
        <w:rPr>
          <w:rFonts w:ascii="Times New Roman" w:eastAsia="Calibri" w:hAnsi="Times New Roman" w:cs="Times New Roman"/>
          <w:bCs/>
          <w:sz w:val="12"/>
          <w:szCs w:val="12"/>
        </w:rPr>
        <w:t>муниципального района Сергиевский</w:t>
      </w:r>
    </w:p>
    <w:p w:rsidR="007B3E6E" w:rsidRDefault="007B3E6E" w:rsidP="007B3E6E">
      <w:pPr>
        <w:spacing w:after="0" w:line="240" w:lineRule="auto"/>
        <w:ind w:firstLine="284"/>
        <w:jc w:val="right"/>
        <w:rPr>
          <w:rFonts w:ascii="Times New Roman" w:eastAsia="Calibri" w:hAnsi="Times New Roman" w:cs="Times New Roman"/>
          <w:bCs/>
          <w:sz w:val="12"/>
          <w:szCs w:val="12"/>
        </w:rPr>
      </w:pPr>
      <w:r w:rsidRPr="007B3E6E">
        <w:rPr>
          <w:rFonts w:ascii="Times New Roman" w:eastAsia="Calibri" w:hAnsi="Times New Roman" w:cs="Times New Roman"/>
          <w:bCs/>
          <w:sz w:val="12"/>
          <w:szCs w:val="12"/>
        </w:rPr>
        <w:t>№ 02 от "28" февраля 2023 г.</w:t>
      </w:r>
    </w:p>
    <w:p w:rsidR="007B3E6E" w:rsidRDefault="007B3E6E" w:rsidP="007B3E6E">
      <w:pPr>
        <w:spacing w:after="0" w:line="240" w:lineRule="auto"/>
        <w:ind w:firstLine="284"/>
        <w:jc w:val="center"/>
        <w:rPr>
          <w:rFonts w:ascii="Times New Roman" w:eastAsia="Calibri" w:hAnsi="Times New Roman" w:cs="Times New Roman"/>
          <w:bCs/>
          <w:sz w:val="12"/>
          <w:szCs w:val="12"/>
        </w:rPr>
      </w:pPr>
      <w:r w:rsidRPr="007B3E6E">
        <w:rPr>
          <w:rFonts w:ascii="Times New Roman" w:eastAsia="Calibri" w:hAnsi="Times New Roman" w:cs="Times New Roman"/>
          <w:bCs/>
          <w:sz w:val="12"/>
          <w:szCs w:val="12"/>
        </w:rPr>
        <w:t>Ведомственная структура расходов бюджета муниципального района Сергиевский Самарской области на плановый период 2024 и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50"/>
        <w:gridCol w:w="336"/>
        <w:gridCol w:w="370"/>
        <w:gridCol w:w="550"/>
        <w:gridCol w:w="396"/>
        <w:gridCol w:w="844"/>
        <w:gridCol w:w="985"/>
        <w:gridCol w:w="744"/>
        <w:gridCol w:w="986"/>
      </w:tblGrid>
      <w:tr w:rsidR="007B3E6E" w:rsidRPr="007B3E6E" w:rsidTr="007B3E6E">
        <w:trPr>
          <w:trHeight w:val="70"/>
        </w:trPr>
        <w:tc>
          <w:tcPr>
            <w:tcW w:w="626" w:type="pct"/>
            <w:vMerge w:val="restar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bookmarkStart w:id="3" w:name="RANGE!A8:K188"/>
            <w:r w:rsidRPr="007B3E6E">
              <w:rPr>
                <w:rFonts w:ascii="Times New Roman" w:eastAsia="Times New Roman" w:hAnsi="Times New Roman" w:cs="Times New Roman"/>
                <w:color w:val="000000"/>
                <w:sz w:val="12"/>
                <w:szCs w:val="12"/>
                <w:lang w:eastAsia="ru-RU"/>
              </w:rPr>
              <w:t>Код главного распорядителя бюджетных средств</w:t>
            </w:r>
            <w:bookmarkEnd w:id="3"/>
          </w:p>
        </w:tc>
        <w:tc>
          <w:tcPr>
            <w:tcW w:w="1003" w:type="pct"/>
            <w:vMerge w:val="restar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Рз</w:t>
            </w:r>
          </w:p>
        </w:tc>
        <w:tc>
          <w:tcPr>
            <w:tcW w:w="239" w:type="pct"/>
            <w:vMerge w:val="restar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ПР</w:t>
            </w:r>
          </w:p>
        </w:tc>
        <w:tc>
          <w:tcPr>
            <w:tcW w:w="356" w:type="pct"/>
            <w:vMerge w:val="restar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ВР</w:t>
            </w:r>
          </w:p>
        </w:tc>
        <w:tc>
          <w:tcPr>
            <w:tcW w:w="2302" w:type="pct"/>
            <w:gridSpan w:val="4"/>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Сумма, тыс. рублей</w:t>
            </w:r>
          </w:p>
        </w:tc>
      </w:tr>
      <w:tr w:rsidR="007B3E6E" w:rsidRPr="007B3E6E" w:rsidTr="007B3E6E">
        <w:trPr>
          <w:trHeight w:val="70"/>
        </w:trPr>
        <w:tc>
          <w:tcPr>
            <w:tcW w:w="626" w:type="pct"/>
            <w:vMerge/>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1003" w:type="pct"/>
            <w:vMerge/>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239" w:type="pct"/>
            <w:vMerge/>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356" w:type="pct"/>
            <w:vMerge/>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Суммы на второй год планового периода</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600</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Собрание Представителей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2 233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2 233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600</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2 233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2 233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600</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2 233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2 233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600</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2 072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2 072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600</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162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162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Администрация муниципального района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587 858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87 837</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528 108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88 948</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2 969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2 969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Муниципальная программа "Совершенствование муниципального управления и повышение </w:t>
            </w:r>
            <w:r w:rsidRPr="007B3E6E">
              <w:rPr>
                <w:rFonts w:ascii="Times New Roman" w:eastAsia="Times New Roman" w:hAnsi="Times New Roman" w:cs="Times New Roman"/>
                <w:color w:val="000000"/>
                <w:sz w:val="12"/>
                <w:szCs w:val="12"/>
                <w:lang w:eastAsia="ru-RU"/>
              </w:rPr>
              <w:lastRenderedPageBreak/>
              <w:t>инвестиционной привлекательности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2 969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46 983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46 983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46 983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46 983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46 050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46 050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69 563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273</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69 573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273</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17 090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17 100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16 172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16 172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918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928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45 273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273</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45 273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273</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7 500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7 500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Иные закупки товаров, работ и услуг для </w:t>
            </w:r>
            <w:r w:rsidRPr="007B3E6E">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1 773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273</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1 773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273</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7 200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7 200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6 894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6 894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Специальные расходы</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880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1 497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1 497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1 497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1 497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1 394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1 394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1 969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797</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1 969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797</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Премии и гранты</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350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Муниципальная </w:t>
            </w:r>
            <w:r w:rsidRPr="007B3E6E">
              <w:rPr>
                <w:rFonts w:ascii="Times New Roman" w:eastAsia="Times New Roman" w:hAnsi="Times New Roman" w:cs="Times New Roman"/>
                <w:color w:val="000000"/>
                <w:sz w:val="12"/>
                <w:szCs w:val="12"/>
                <w:lang w:eastAsia="ru-RU"/>
              </w:rPr>
              <w:lastRenderedPageBreak/>
              <w:t>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23 0 </w:t>
            </w:r>
            <w:r w:rsidRPr="007B3E6E">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1 414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797</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1 414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797</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1 408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791</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1 408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791</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30 0 00 00000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30 0 00 00000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Транспорт</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08</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Обеспечение пассажирскими перевозками межпоселенческого характера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14 1 00 00000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14 1 00 00000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172 283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130 500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Муниципальная программа "Комплексное развитие сельских территорий в </w:t>
            </w:r>
            <w:r w:rsidRPr="007B3E6E">
              <w:rPr>
                <w:rFonts w:ascii="Times New Roman" w:eastAsia="Times New Roman" w:hAnsi="Times New Roman" w:cs="Times New Roman"/>
                <w:color w:val="000000"/>
                <w:sz w:val="12"/>
                <w:szCs w:val="12"/>
                <w:lang w:eastAsia="ru-RU"/>
              </w:rPr>
              <w:lastRenderedPageBreak/>
              <w:t>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141 184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123 752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141 184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123 752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5 559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5 871</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5 559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5 871</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24 663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24 663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Другие вопросы в области национальной экономики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5 817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560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566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560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5 251</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5 251</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566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560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566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560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561</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555</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561</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555</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11 568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Муниципальная программа "Капитальный ремонт общего имущества в </w:t>
            </w:r>
            <w:r w:rsidRPr="007B3E6E">
              <w:rPr>
                <w:rFonts w:ascii="Times New Roman" w:eastAsia="Times New Roman" w:hAnsi="Times New Roman" w:cs="Times New Roman"/>
                <w:color w:val="000000"/>
                <w:sz w:val="12"/>
                <w:szCs w:val="12"/>
                <w:lang w:eastAsia="ru-RU"/>
              </w:rPr>
              <w:lastRenderedPageBreak/>
              <w:t>многоквартирных домах, расположенных на территории муниципального района Сергиевский Самарской области" на 2014-2043гг.</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11 568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11 568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350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350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16 158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"Содержание улично-дорожной сети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16 158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16 158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05</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101 608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101 608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101 608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Общее образование</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45 663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36 297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45 663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36 297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Субсидии автономным </w:t>
            </w:r>
            <w:r w:rsidRPr="007B3E6E">
              <w:rPr>
                <w:rFonts w:ascii="Times New Roman" w:eastAsia="Times New Roman" w:hAnsi="Times New Roman" w:cs="Times New Roman"/>
                <w:color w:val="000000"/>
                <w:sz w:val="12"/>
                <w:szCs w:val="12"/>
                <w:lang w:eastAsia="ru-RU"/>
              </w:rPr>
              <w:lastRenderedPageBreak/>
              <w:t>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45 663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36 297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07</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5 565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3 891</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5 939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3 891</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1 525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1 900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1 525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1 900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4 039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3 891</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4 039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3 891</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788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640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788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640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3 251</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3 251</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3 251</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3 251</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Другие вопросы в области образования</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24 029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20 000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25 206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21 000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15 0 00 00000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24 029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20 000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25 206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21 000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15 0 00 00000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24 029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20 000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25 206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21 000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470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470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470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Другие вопросы в области здравоохранения</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09</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682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Муниципальная программа "Создание благоприятных условий в целях привлечения и </w:t>
            </w:r>
            <w:r w:rsidRPr="007B3E6E">
              <w:rPr>
                <w:rFonts w:ascii="Times New Roman" w:eastAsia="Times New Roman" w:hAnsi="Times New Roman" w:cs="Times New Roman"/>
                <w:color w:val="000000"/>
                <w:sz w:val="12"/>
                <w:szCs w:val="12"/>
                <w:lang w:eastAsia="ru-RU"/>
              </w:rPr>
              <w:lastRenderedPageBreak/>
              <w:t>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09</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360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"Укрепление общественного здоровья на территории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Социальное обеспечение населения</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2 215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2 065</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2 215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2 065</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2 065</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2 065</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2 065</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2 065</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Охрана семьи и детства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59 532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55 099</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59 644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55 210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6 930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6 930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6 930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6 930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муниципального района Сергиевский "Молодой семье-доступное жилье"</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11 296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6 864</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11 408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6 975</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11 296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6 864</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11 408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6 975</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41 305</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41 305</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Бюджетные инвестиции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41 305</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41 305</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Другие вопросы в области социальной политики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6 114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5 151</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6 114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5 151</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4 298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4 298</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4 298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4 298</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3 830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3 830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465</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465</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850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"Дети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520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520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270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270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выплаты населению</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360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1 246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854</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1 246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854</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1 213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820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1 213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820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34</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34</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"Улучшение условий и охраны труда в муниципальном районе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Физическая культура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23 000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23 000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603</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Контрольно-ревизионное управление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1 400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1 400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603</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1 400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1 400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603</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1 400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1 400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603</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1 360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1 360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603</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603</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850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608</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Комитет по управлению муниципальным имуществом муниципального района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608</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608</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Муниципальная программа "Совершенствование </w:t>
            </w:r>
            <w:r w:rsidRPr="007B3E6E">
              <w:rPr>
                <w:rFonts w:ascii="Times New Roman" w:eastAsia="Times New Roman" w:hAnsi="Times New Roman" w:cs="Times New Roman"/>
                <w:color w:val="000000"/>
                <w:sz w:val="12"/>
                <w:szCs w:val="12"/>
                <w:lang w:eastAsia="ru-RU"/>
              </w:rPr>
              <w:lastRenderedPageBreak/>
              <w:t>муниципального управления и повышение инвестиционной привлекательности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608</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850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100 721</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341</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112 767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368</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Дополнительное образование детей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22 000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Культура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62 728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341</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75 368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368</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62 728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341</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75 368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368</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25 341</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341</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25 368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368</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37 386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15 993</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15 398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15 398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15 398</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7B3E6E">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13 162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13 162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356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356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автономным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1 880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1 880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595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Субсидии автономным </w:t>
            </w:r>
            <w:r w:rsidRPr="007B3E6E">
              <w:rPr>
                <w:rFonts w:ascii="Times New Roman" w:eastAsia="Times New Roman" w:hAnsi="Times New Roman" w:cs="Times New Roman"/>
                <w:color w:val="000000"/>
                <w:sz w:val="12"/>
                <w:szCs w:val="12"/>
                <w:lang w:eastAsia="ru-RU"/>
              </w:rPr>
              <w:lastRenderedPageBreak/>
              <w:t>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08 0 </w:t>
            </w:r>
            <w:r w:rsidRPr="007B3E6E">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620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595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lastRenderedPageBreak/>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Управление финансами Администрации муниципального района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54 204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56 676</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Подпрограмма "Организация планирования и исполнения консолидированного бюджета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18 3 00 00000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18 3 00 00000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120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9 935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9 935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06</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18 3 00 00000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500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870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30 000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Развитие системы оказания автотранспортных услуг структурных подразделений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14 2 00 00000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14 2 00 00000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30 000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 xml:space="preserve">Защита населения и территории от чрезвычайных ситуаций природного и техногенного характера, пожарная </w:t>
            </w:r>
            <w:r w:rsidRPr="007B3E6E">
              <w:rPr>
                <w:rFonts w:ascii="Times New Roman" w:eastAsia="Times New Roman" w:hAnsi="Times New Roman" w:cs="Times New Roman"/>
                <w:b/>
                <w:bCs/>
                <w:color w:val="000000"/>
                <w:sz w:val="12"/>
                <w:szCs w:val="12"/>
                <w:lang w:eastAsia="ru-RU"/>
              </w:rPr>
              <w:lastRenderedPageBreak/>
              <w:t>безопасность</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Другие вопросы в области культуры, кинематографии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Субсидии бюджетным учреждениям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08</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04</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610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Пенсионное обеспечение</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10</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310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Обслуживание государственного (муниципального) внутреннего долга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Подпрограмма "Управление муниципальным долгом муниципального района Сергиевский Самарской области "</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18 1 00 00000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Обслуживание муниципального долга</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13</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01</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18 1 00 00000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730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Иные дотации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21 690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14 162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21 690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14 162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Подпрограмма "Межбюджетные отношения муниципального района Сергиевский Самарской области"</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18 2 00 00000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21 690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14 162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931</w:t>
            </w: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Иные межбюджетные </w:t>
            </w:r>
            <w:r w:rsidRPr="007B3E6E">
              <w:rPr>
                <w:rFonts w:ascii="Times New Roman" w:eastAsia="Times New Roman" w:hAnsi="Times New Roman" w:cs="Times New Roman"/>
                <w:color w:val="000000"/>
                <w:sz w:val="12"/>
                <w:szCs w:val="12"/>
                <w:lang w:eastAsia="ru-RU"/>
              </w:rPr>
              <w:lastRenderedPageBreak/>
              <w:t>трансферты</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14</w:t>
            </w: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02</w:t>
            </w: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 xml:space="preserve">18 2 </w:t>
            </w:r>
            <w:r w:rsidRPr="007B3E6E">
              <w:rPr>
                <w:rFonts w:ascii="Times New Roman" w:eastAsia="Times New Roman" w:hAnsi="Times New Roman" w:cs="Times New Roman"/>
                <w:color w:val="000000"/>
                <w:sz w:val="12"/>
                <w:szCs w:val="12"/>
                <w:lang w:eastAsia="ru-RU"/>
              </w:rPr>
              <w:lastRenderedPageBreak/>
              <w:t>00 00000</w:t>
            </w: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lastRenderedPageBreak/>
              <w:t>540</w:t>
            </w: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21 690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14 162</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color w:val="000000"/>
                <w:sz w:val="12"/>
                <w:szCs w:val="12"/>
                <w:lang w:eastAsia="ru-RU"/>
              </w:rPr>
            </w:pPr>
            <w:r w:rsidRPr="007B3E6E">
              <w:rPr>
                <w:rFonts w:ascii="Times New Roman" w:eastAsia="Times New Roman" w:hAnsi="Times New Roman" w:cs="Times New Roman"/>
                <w:color w:val="000000"/>
                <w:sz w:val="12"/>
                <w:szCs w:val="12"/>
                <w:lang w:eastAsia="ru-RU"/>
              </w:rPr>
              <w:t>0</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ИТОГО</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746 419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88 178</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701 187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89 317</w:t>
            </w: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Объём условно утвержденных расходов</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18 000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33 000</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r>
      <w:tr w:rsidR="007B3E6E" w:rsidRPr="007B3E6E" w:rsidTr="006C2294">
        <w:trPr>
          <w:trHeight w:val="70"/>
        </w:trPr>
        <w:tc>
          <w:tcPr>
            <w:tcW w:w="62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1003"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1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39"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3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p>
        </w:tc>
        <w:tc>
          <w:tcPr>
            <w:tcW w:w="546"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764 419</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88 178</w:t>
            </w:r>
          </w:p>
        </w:tc>
        <w:tc>
          <w:tcPr>
            <w:tcW w:w="481"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734 187</w:t>
            </w:r>
          </w:p>
        </w:tc>
        <w:tc>
          <w:tcPr>
            <w:tcW w:w="637" w:type="pct"/>
            <w:shd w:val="clear" w:color="auto" w:fill="auto"/>
            <w:vAlign w:val="center"/>
            <w:hideMark/>
          </w:tcPr>
          <w:p w:rsidR="007B3E6E" w:rsidRPr="007B3E6E" w:rsidRDefault="007B3E6E" w:rsidP="007B3E6E">
            <w:pPr>
              <w:spacing w:after="0" w:line="240" w:lineRule="auto"/>
              <w:jc w:val="center"/>
              <w:rPr>
                <w:rFonts w:ascii="Times New Roman" w:eastAsia="Times New Roman" w:hAnsi="Times New Roman" w:cs="Times New Roman"/>
                <w:b/>
                <w:bCs/>
                <w:color w:val="000000"/>
                <w:sz w:val="12"/>
                <w:szCs w:val="12"/>
                <w:lang w:eastAsia="ru-RU"/>
              </w:rPr>
            </w:pPr>
            <w:r w:rsidRPr="007B3E6E">
              <w:rPr>
                <w:rFonts w:ascii="Times New Roman" w:eastAsia="Times New Roman" w:hAnsi="Times New Roman" w:cs="Times New Roman"/>
                <w:b/>
                <w:bCs/>
                <w:color w:val="000000"/>
                <w:sz w:val="12"/>
                <w:szCs w:val="12"/>
                <w:lang w:eastAsia="ru-RU"/>
              </w:rPr>
              <w:t>89 317</w:t>
            </w:r>
          </w:p>
        </w:tc>
      </w:tr>
    </w:tbl>
    <w:p w:rsidR="007B3E6E" w:rsidRDefault="007B3E6E" w:rsidP="007B3E6E">
      <w:pPr>
        <w:spacing w:after="0" w:line="240" w:lineRule="auto"/>
        <w:ind w:firstLine="284"/>
        <w:jc w:val="center"/>
        <w:rPr>
          <w:rFonts w:ascii="Times New Roman" w:eastAsia="Calibri" w:hAnsi="Times New Roman" w:cs="Times New Roman"/>
          <w:bCs/>
          <w:sz w:val="12"/>
          <w:szCs w:val="12"/>
        </w:rPr>
      </w:pPr>
    </w:p>
    <w:p w:rsidR="006C2294" w:rsidRPr="006C2294" w:rsidRDefault="006C2294" w:rsidP="006C2294">
      <w:pPr>
        <w:spacing w:after="0" w:line="240" w:lineRule="auto"/>
        <w:ind w:firstLine="284"/>
        <w:jc w:val="right"/>
        <w:rPr>
          <w:rFonts w:ascii="Times New Roman" w:eastAsia="Calibri" w:hAnsi="Times New Roman" w:cs="Times New Roman"/>
          <w:bCs/>
          <w:sz w:val="12"/>
          <w:szCs w:val="12"/>
        </w:rPr>
      </w:pPr>
      <w:r w:rsidRPr="006C2294">
        <w:rPr>
          <w:rFonts w:ascii="Times New Roman" w:eastAsia="Calibri" w:hAnsi="Times New Roman" w:cs="Times New Roman"/>
          <w:bCs/>
          <w:sz w:val="12"/>
          <w:szCs w:val="12"/>
        </w:rPr>
        <w:t>Приложение 3</w:t>
      </w:r>
    </w:p>
    <w:p w:rsidR="006C2294" w:rsidRDefault="006C2294" w:rsidP="006C2294">
      <w:pPr>
        <w:spacing w:after="0" w:line="240" w:lineRule="auto"/>
        <w:ind w:firstLine="284"/>
        <w:jc w:val="right"/>
        <w:rPr>
          <w:rFonts w:ascii="Times New Roman" w:eastAsia="Calibri" w:hAnsi="Times New Roman" w:cs="Times New Roman"/>
          <w:bCs/>
          <w:sz w:val="12"/>
          <w:szCs w:val="12"/>
        </w:rPr>
      </w:pPr>
      <w:r w:rsidRPr="006C2294">
        <w:rPr>
          <w:rFonts w:ascii="Times New Roman" w:eastAsia="Calibri" w:hAnsi="Times New Roman" w:cs="Times New Roman"/>
          <w:bCs/>
          <w:sz w:val="12"/>
          <w:szCs w:val="12"/>
        </w:rPr>
        <w:t>к Решению Собрания представителей</w:t>
      </w:r>
    </w:p>
    <w:p w:rsidR="006C2294" w:rsidRPr="006C2294" w:rsidRDefault="006C2294" w:rsidP="006C2294">
      <w:pPr>
        <w:spacing w:after="0" w:line="240" w:lineRule="auto"/>
        <w:ind w:firstLine="284"/>
        <w:jc w:val="right"/>
        <w:rPr>
          <w:rFonts w:ascii="Times New Roman" w:eastAsia="Calibri" w:hAnsi="Times New Roman" w:cs="Times New Roman"/>
          <w:bCs/>
          <w:sz w:val="12"/>
          <w:szCs w:val="12"/>
        </w:rPr>
      </w:pPr>
      <w:r w:rsidRPr="006C2294">
        <w:rPr>
          <w:rFonts w:ascii="Times New Roman" w:eastAsia="Calibri" w:hAnsi="Times New Roman" w:cs="Times New Roman"/>
          <w:bCs/>
          <w:sz w:val="12"/>
          <w:szCs w:val="12"/>
        </w:rPr>
        <w:t>муниципального района Сергиевский</w:t>
      </w:r>
    </w:p>
    <w:p w:rsidR="006C2294" w:rsidRDefault="006C2294" w:rsidP="006C2294">
      <w:pPr>
        <w:spacing w:after="0" w:line="240" w:lineRule="auto"/>
        <w:ind w:firstLine="284"/>
        <w:jc w:val="right"/>
        <w:rPr>
          <w:rFonts w:ascii="Times New Roman" w:eastAsia="Calibri" w:hAnsi="Times New Roman" w:cs="Times New Roman"/>
          <w:bCs/>
          <w:sz w:val="12"/>
          <w:szCs w:val="12"/>
        </w:rPr>
      </w:pPr>
      <w:r w:rsidRPr="006C2294">
        <w:rPr>
          <w:rFonts w:ascii="Times New Roman" w:eastAsia="Calibri" w:hAnsi="Times New Roman" w:cs="Times New Roman"/>
          <w:bCs/>
          <w:sz w:val="12"/>
          <w:szCs w:val="12"/>
        </w:rPr>
        <w:t>№ 02 от "28" февраля 2023 г.</w:t>
      </w:r>
    </w:p>
    <w:p w:rsidR="006C2294" w:rsidRDefault="006C2294" w:rsidP="006C2294">
      <w:pPr>
        <w:spacing w:after="0" w:line="240" w:lineRule="auto"/>
        <w:ind w:firstLine="284"/>
        <w:jc w:val="center"/>
        <w:rPr>
          <w:rFonts w:ascii="Times New Roman" w:eastAsia="Calibri" w:hAnsi="Times New Roman" w:cs="Times New Roman"/>
          <w:bCs/>
          <w:sz w:val="12"/>
          <w:szCs w:val="12"/>
        </w:rPr>
      </w:pPr>
      <w:r w:rsidRPr="006C2294">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08"/>
        <w:gridCol w:w="1243"/>
      </w:tblGrid>
      <w:tr w:rsidR="006C2294" w:rsidRPr="006C2294" w:rsidTr="006C2294">
        <w:trPr>
          <w:trHeight w:val="70"/>
        </w:trPr>
        <w:tc>
          <w:tcPr>
            <w:tcW w:w="2821" w:type="pct"/>
            <w:vMerge w:val="restar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bookmarkStart w:id="4" w:name="RANGE!A7:F123"/>
            <w:r w:rsidRPr="006C2294">
              <w:rPr>
                <w:rFonts w:ascii="Times New Roman" w:eastAsia="Times New Roman" w:hAnsi="Times New Roman" w:cs="Times New Roman"/>
                <w:color w:val="000000"/>
                <w:sz w:val="12"/>
                <w:szCs w:val="12"/>
                <w:lang w:eastAsia="ru-RU"/>
              </w:rPr>
              <w:t>Наименование</w:t>
            </w:r>
            <w:bookmarkEnd w:id="4"/>
          </w:p>
        </w:tc>
        <w:tc>
          <w:tcPr>
            <w:tcW w:w="642" w:type="pct"/>
            <w:vMerge w:val="restar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Сумма, тыс. рублей</w:t>
            </w:r>
          </w:p>
        </w:tc>
      </w:tr>
      <w:tr w:rsidR="006C2294" w:rsidRPr="006C2294" w:rsidTr="006C2294">
        <w:trPr>
          <w:trHeight w:val="70"/>
        </w:trPr>
        <w:tc>
          <w:tcPr>
            <w:tcW w:w="2821" w:type="pct"/>
            <w:vMerge/>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всего</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Премии и гранты</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350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877</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877</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5 251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5 221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800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330 368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22 403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307 965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11 235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11 228</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3 830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3 830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465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465</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6 930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6 930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121 549</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3 534</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18 640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406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49 508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3 534</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52 994</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3 888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2 428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1 460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41 304</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41 304</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lastRenderedPageBreak/>
              <w:t>Муниципальная программа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46 931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30 116</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46 931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30 116</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"Профилактика терроризма и экстремизма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6 928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328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6 600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2 302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2 202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муниципального района Сергиевский "Молодой семье-доступное жилье"</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11 215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6 782</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11 215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6 782</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44 282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3 540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40 742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141 374</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76 253</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112 156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48 495</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29 218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27 758</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4 509</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3 891</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170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360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788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640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3 251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3 251</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35 385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35 385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133 706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1 192</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14 999</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Дотации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46 192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1 192</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70 095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Обслуживание муниципального долга</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730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1 800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18 808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16 538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2 143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127</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м.р.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6 893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6 280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59 819</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6C2294">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lastRenderedPageBreak/>
              <w:t>21 0 00 00000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59 819</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lastRenderedPageBreak/>
              <w:t>Муниципальная программа "Профилактика инфекционных и паразитарных заболеваний в муниципальном районе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2 823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355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2 340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262 331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51 349</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12 682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4 128</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64 862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2 928</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10 036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924</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2 065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2 065</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Бюджетные инвестиции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41 716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41 305</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бюджетным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12 969</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114 251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830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3 596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23 0 00 00000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880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"Развитие муниципальной службы в администрации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120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"Формирование комфортной городской среды"</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16 830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16 830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"Экологическая программа территории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1 445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1 445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"Обращение с отходами на территории м.р.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28 0 00 00000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5 090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28 0 00 00000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5 090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30 0 00 00000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"Улучшение условий и охраны труда в муниципальном районе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306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32 0 00 00000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306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"Стимулирование развития жилищного строительства на территории м.р.Сергиевский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34 0 00 00000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8 112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7 757</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060380">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Специальные расходы</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35 0 00 00000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880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250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5 301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5 301</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5 301</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5 301</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lastRenderedPageBreak/>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37 0 00 00000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672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выплаты населению</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37 0 00 00000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360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672</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Муниципальная программа "Укрепление общественного здоровья на территории муниципального района Сергиевский"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56 0 00 00000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56 0 00 00000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99 0 00 00000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7 957</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120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3 608</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246</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310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3 600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850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3</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870</w:t>
            </w: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500</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color w:val="000000"/>
                <w:sz w:val="12"/>
                <w:szCs w:val="12"/>
                <w:lang w:eastAsia="ru-RU"/>
              </w:rPr>
            </w:pPr>
            <w:r w:rsidRPr="006C2294">
              <w:rPr>
                <w:rFonts w:ascii="Times New Roman" w:eastAsia="Times New Roman" w:hAnsi="Times New Roman" w:cs="Times New Roman"/>
                <w:color w:val="000000"/>
                <w:sz w:val="12"/>
                <w:szCs w:val="12"/>
                <w:lang w:eastAsia="ru-RU"/>
              </w:rPr>
              <w:t>0</w:t>
            </w:r>
          </w:p>
        </w:tc>
      </w:tr>
      <w:tr w:rsidR="006C2294" w:rsidRPr="006C2294" w:rsidTr="006C2294">
        <w:trPr>
          <w:trHeight w:val="70"/>
        </w:trPr>
        <w:tc>
          <w:tcPr>
            <w:tcW w:w="2821"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ИТОГО</w:t>
            </w:r>
          </w:p>
        </w:tc>
        <w:tc>
          <w:tcPr>
            <w:tcW w:w="642"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p>
        </w:tc>
        <w:tc>
          <w:tcPr>
            <w:tcW w:w="458"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1 339 675</w:t>
            </w:r>
          </w:p>
        </w:tc>
        <w:tc>
          <w:tcPr>
            <w:tcW w:w="804" w:type="pct"/>
            <w:shd w:val="clear" w:color="auto" w:fill="auto"/>
            <w:vAlign w:val="center"/>
            <w:hideMark/>
          </w:tcPr>
          <w:p w:rsidR="006C2294" w:rsidRPr="006C2294" w:rsidRDefault="006C2294" w:rsidP="006C2294">
            <w:pPr>
              <w:spacing w:after="0" w:line="240" w:lineRule="auto"/>
              <w:jc w:val="center"/>
              <w:rPr>
                <w:rFonts w:ascii="Times New Roman" w:eastAsia="Times New Roman" w:hAnsi="Times New Roman" w:cs="Times New Roman"/>
                <w:b/>
                <w:bCs/>
                <w:color w:val="000000"/>
                <w:sz w:val="12"/>
                <w:szCs w:val="12"/>
                <w:lang w:eastAsia="ru-RU"/>
              </w:rPr>
            </w:pPr>
            <w:r w:rsidRPr="006C2294">
              <w:rPr>
                <w:rFonts w:ascii="Times New Roman" w:eastAsia="Times New Roman" w:hAnsi="Times New Roman" w:cs="Times New Roman"/>
                <w:b/>
                <w:bCs/>
                <w:color w:val="000000"/>
                <w:sz w:val="12"/>
                <w:szCs w:val="12"/>
                <w:lang w:eastAsia="ru-RU"/>
              </w:rPr>
              <w:t>189 645</w:t>
            </w:r>
          </w:p>
        </w:tc>
      </w:tr>
    </w:tbl>
    <w:p w:rsidR="00060380" w:rsidRDefault="00060380" w:rsidP="006C2294">
      <w:pPr>
        <w:spacing w:after="0" w:line="240" w:lineRule="auto"/>
        <w:ind w:firstLine="284"/>
        <w:jc w:val="center"/>
        <w:rPr>
          <w:rFonts w:ascii="Times New Roman" w:eastAsia="Calibri" w:hAnsi="Times New Roman" w:cs="Times New Roman"/>
          <w:bCs/>
          <w:sz w:val="12"/>
          <w:szCs w:val="12"/>
        </w:rPr>
      </w:pPr>
    </w:p>
    <w:p w:rsidR="00060380" w:rsidRP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Приложение 4</w:t>
      </w:r>
    </w:p>
    <w:p w:rsidR="00060380" w:rsidRP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к Решению Собрания представителей</w:t>
      </w:r>
    </w:p>
    <w:p w:rsidR="00060380" w:rsidRP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муниципального района Сергиевский</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02 от "28" февраля 2023 г.</w:t>
      </w:r>
    </w:p>
    <w:p w:rsidR="00060380" w:rsidRDefault="00060380" w:rsidP="00060380">
      <w:pPr>
        <w:spacing w:after="0" w:line="240" w:lineRule="auto"/>
        <w:ind w:firstLine="284"/>
        <w:jc w:val="center"/>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на плановый период 2024 и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1098"/>
        <w:gridCol w:w="396"/>
        <w:gridCol w:w="754"/>
        <w:gridCol w:w="985"/>
        <w:gridCol w:w="802"/>
        <w:gridCol w:w="986"/>
      </w:tblGrid>
      <w:tr w:rsidR="00060380" w:rsidRPr="00060380" w:rsidTr="00060380">
        <w:trPr>
          <w:trHeight w:val="70"/>
        </w:trPr>
        <w:tc>
          <w:tcPr>
            <w:tcW w:w="1752" w:type="pct"/>
            <w:vMerge w:val="restar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bookmarkStart w:id="5" w:name="RANGE!A8:H96"/>
            <w:r w:rsidRPr="00060380">
              <w:rPr>
                <w:rFonts w:ascii="Times New Roman" w:eastAsia="Times New Roman" w:hAnsi="Times New Roman" w:cs="Times New Roman"/>
                <w:color w:val="000000"/>
                <w:sz w:val="12"/>
                <w:szCs w:val="12"/>
                <w:lang w:eastAsia="ru-RU"/>
              </w:rPr>
              <w:t>Наименование</w:t>
            </w:r>
            <w:bookmarkEnd w:id="5"/>
          </w:p>
        </w:tc>
        <w:tc>
          <w:tcPr>
            <w:tcW w:w="710" w:type="pct"/>
            <w:vMerge w:val="restar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ВР</w:t>
            </w:r>
          </w:p>
        </w:tc>
        <w:tc>
          <w:tcPr>
            <w:tcW w:w="2282" w:type="pct"/>
            <w:gridSpan w:val="4"/>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Сумма, тыс. рублей</w:t>
            </w:r>
          </w:p>
        </w:tc>
      </w:tr>
      <w:tr w:rsidR="00060380" w:rsidRPr="00060380" w:rsidTr="00060380">
        <w:trPr>
          <w:trHeight w:val="70"/>
        </w:trPr>
        <w:tc>
          <w:tcPr>
            <w:tcW w:w="1752" w:type="pct"/>
            <w:vMerge/>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p>
        </w:tc>
        <w:tc>
          <w:tcPr>
            <w:tcW w:w="710" w:type="pct"/>
            <w:vMerge/>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Суммы на первый год планового периода</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Суммы на второй год планового периода</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"Комплексная программа профилактики правонарушений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01 0 00 00000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Премии и гранты</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01 0 00 00000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350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390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"Повышение  безопасности дорожного движения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877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877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877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"Развитие малого и среднего предпринимательства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5 251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5 251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04 0 00 00000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04 0 00 00000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"Комплексное развитие сельских территорий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241 184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236 928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Бюджетные инвестиции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241 184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236 928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 xml:space="preserve">Муниципальная программа "Обеспечение исполнения государственных полномочий </w:t>
            </w:r>
            <w:r w:rsidRPr="00060380">
              <w:rPr>
                <w:rFonts w:ascii="Times New Roman" w:eastAsia="Times New Roman" w:hAnsi="Times New Roman" w:cs="Times New Roman"/>
                <w:b/>
                <w:bCs/>
                <w:color w:val="000000"/>
                <w:sz w:val="12"/>
                <w:szCs w:val="12"/>
                <w:lang w:eastAsia="ru-RU"/>
              </w:rPr>
              <w:lastRenderedPageBreak/>
              <w:t>органами местного самоуправления в сфере опеки и попечительства на территории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lastRenderedPageBreak/>
              <w:t>06 0 00 00000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11 228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11 228</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11 228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11 228</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lastRenderedPageBreak/>
              <w:t>Расходы на выплаты персоналу казенных учреждений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3 830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3 830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3 830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465</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465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465</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6 930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6 930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6 930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Уплата налогов, сборов и иных платежей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850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"Развитие сферы культуры и туризма на территории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100 136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341</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112 777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368</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13 162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13 162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356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356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47 351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341</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47 378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368</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39 266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51 880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2 590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1 995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595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муниципального района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23 000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23 000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"Модернизация объектов коммунальной инфраструктуры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муниципального района Сергиевский "Молодой семье-доступное жилье"</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11 296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6 864</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11 408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6 975</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11 296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6 864</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11 408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6 975</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14 0 00 00000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14 0 00 00000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14 0 00 00000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20 000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30 000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ремонт прочих объектов муниципального района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24 029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20 000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25 206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21 000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24 029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20 000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25 206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21 000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"Дети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4 559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3 891</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4 559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3 891</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270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270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выплаты населению</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360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250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788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640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788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640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lastRenderedPageBreak/>
              <w:t>Субсидии автономным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3 251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3 251</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3 251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3 251</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"Модернизация автомобильных дорог общего пользования местного значения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5 559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5 871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5 559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5 871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32 690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25 162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9 935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9 935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межбюджетные трансферты</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21 690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14 162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Обслуживание муниципального долга</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18 0 00 00000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730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17 090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17 100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16 172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16 172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918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928</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21 0 00 00000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40 821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21 0 00 00000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40 821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"Профилактика инфекционных и паразитарных заболеваний в муниципальном районе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1 501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1 501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103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103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1 394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1 394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187 486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45 854</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178 120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45 854</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7 500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7 500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52 201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2 167</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52 201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2 167</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2 751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318</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2 751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318</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Социальные выплаты гражданам, кроме публичных нормативных социальных выплат</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2 065</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2 065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2 065</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Бюджетные инвестиции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41 305</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41 305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41 305</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бюджетным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12 000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Субсидии автономным учреждениям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69 663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60 297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Уплата налогов, сборов и иных платежей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23 0 00 00000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850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30 0 00 00000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30 0 00 00000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55</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lastRenderedPageBreak/>
              <w:t>Муниципальная программа "Улучшение условий и охраны труда в муниципальном районе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32 0 00 00000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"Поддержка социально-ориентированных некоммерческих организаций, объединений и общественных инициатив граждан"</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7 200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7 200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казенных учреждений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6 894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6 894</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106</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Специальные расходы</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35 0 00 00000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880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"Создание благоприятных условий в целях привлечения и закрепления медицинских работников для работы в подразделениях государственного бюджетного учреждения здравоохранения Самарской области "Сергиевская центральная районная больница", расположенных на территории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672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выплаты населению</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37 0 00 00000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360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672</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Муниципальная программа "Укрепление общественного здоровья на территории муниципального района Сергиевский"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56 0 00 00000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99 0 00 00000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5 133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5 133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120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3 431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3 431</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240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199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199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310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1 000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Уплата налогов, сборов и иных платежей</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850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3</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Резервные средства</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870</w:t>
            </w: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500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color w:val="000000"/>
                <w:sz w:val="12"/>
                <w:szCs w:val="12"/>
                <w:lang w:eastAsia="ru-RU"/>
              </w:rPr>
            </w:pPr>
            <w:r w:rsidRPr="00060380">
              <w:rPr>
                <w:rFonts w:ascii="Times New Roman" w:eastAsia="Times New Roman" w:hAnsi="Times New Roman" w:cs="Times New Roman"/>
                <w:color w:val="000000"/>
                <w:sz w:val="12"/>
                <w:szCs w:val="12"/>
                <w:lang w:eastAsia="ru-RU"/>
              </w:rPr>
              <w:t>0</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ИТОГО</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746 419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88 178</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701 187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89 317</w:t>
            </w: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Объём условно утвержденных расходов</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18 000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33 000</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r>
      <w:tr w:rsidR="00060380" w:rsidRPr="00060380" w:rsidTr="00060380">
        <w:trPr>
          <w:trHeight w:val="70"/>
        </w:trPr>
        <w:tc>
          <w:tcPr>
            <w:tcW w:w="1752"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710"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p>
        </w:tc>
        <w:tc>
          <w:tcPr>
            <w:tcW w:w="48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764 419</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88 178</w:t>
            </w:r>
          </w:p>
        </w:tc>
        <w:tc>
          <w:tcPr>
            <w:tcW w:w="519"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734 187</w:t>
            </w:r>
          </w:p>
        </w:tc>
        <w:tc>
          <w:tcPr>
            <w:tcW w:w="637"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color w:val="000000"/>
                <w:sz w:val="12"/>
                <w:szCs w:val="12"/>
                <w:lang w:eastAsia="ru-RU"/>
              </w:rPr>
            </w:pPr>
            <w:r w:rsidRPr="00060380">
              <w:rPr>
                <w:rFonts w:ascii="Times New Roman" w:eastAsia="Times New Roman" w:hAnsi="Times New Roman" w:cs="Times New Roman"/>
                <w:b/>
                <w:bCs/>
                <w:color w:val="000000"/>
                <w:sz w:val="12"/>
                <w:szCs w:val="12"/>
                <w:lang w:eastAsia="ru-RU"/>
              </w:rPr>
              <w:t>89 317</w:t>
            </w:r>
          </w:p>
        </w:tc>
      </w:tr>
    </w:tbl>
    <w:p w:rsidR="00060380" w:rsidRDefault="00060380" w:rsidP="00060380">
      <w:pPr>
        <w:spacing w:after="0" w:line="240" w:lineRule="auto"/>
        <w:ind w:firstLine="284"/>
        <w:jc w:val="center"/>
        <w:rPr>
          <w:rFonts w:ascii="Times New Roman" w:eastAsia="Calibri" w:hAnsi="Times New Roman" w:cs="Times New Roman"/>
          <w:bCs/>
          <w:sz w:val="12"/>
          <w:szCs w:val="12"/>
        </w:rPr>
      </w:pPr>
    </w:p>
    <w:p w:rsidR="00060380" w:rsidRP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Приложение 6</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xml:space="preserve">к Решению Собрания представителей </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xml:space="preserve">муниципального района Сергиевский </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02 от "28" февраля 2023 г.</w:t>
      </w:r>
    </w:p>
    <w:p w:rsidR="00060380" w:rsidRDefault="00060380" w:rsidP="00060380">
      <w:pPr>
        <w:spacing w:after="0" w:line="240" w:lineRule="auto"/>
        <w:ind w:firstLine="284"/>
        <w:jc w:val="center"/>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Распределение иных межбюджетных трансфертов бюджетам поселений на 2023 год и на плановый период 2024 и 2025 годов по муниципальному району Сергиевский</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898"/>
        <w:gridCol w:w="899"/>
        <w:gridCol w:w="831"/>
        <w:gridCol w:w="814"/>
        <w:gridCol w:w="899"/>
        <w:gridCol w:w="811"/>
      </w:tblGrid>
      <w:tr w:rsidR="00060380" w:rsidRPr="00060380" w:rsidTr="00060380">
        <w:trPr>
          <w:trHeight w:val="70"/>
        </w:trPr>
        <w:tc>
          <w:tcPr>
            <w:tcW w:w="1669" w:type="pct"/>
            <w:vMerge w:val="restar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Наименование поселений</w:t>
            </w:r>
          </w:p>
        </w:tc>
        <w:tc>
          <w:tcPr>
            <w:tcW w:w="3331" w:type="pct"/>
            <w:gridSpan w:val="6"/>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Сумма иных межбюджетных трансфертов:</w:t>
            </w:r>
          </w:p>
        </w:tc>
      </w:tr>
      <w:tr w:rsidR="00060380" w:rsidRPr="00060380" w:rsidTr="00060380">
        <w:trPr>
          <w:trHeight w:val="70"/>
        </w:trPr>
        <w:tc>
          <w:tcPr>
            <w:tcW w:w="1669" w:type="pct"/>
            <w:vMerge/>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не по целевому назначению</w:t>
            </w:r>
          </w:p>
        </w:tc>
        <w:tc>
          <w:tcPr>
            <w:tcW w:w="583"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целевого назначения</w:t>
            </w:r>
          </w:p>
        </w:tc>
        <w:tc>
          <w:tcPr>
            <w:tcW w:w="52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не по целевому назначению</w:t>
            </w:r>
          </w:p>
        </w:tc>
        <w:tc>
          <w:tcPr>
            <w:tcW w:w="52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целевого назначения</w:t>
            </w:r>
          </w:p>
        </w:tc>
        <w:tc>
          <w:tcPr>
            <w:tcW w:w="583"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не по целевому назначению</w:t>
            </w:r>
          </w:p>
        </w:tc>
        <w:tc>
          <w:tcPr>
            <w:tcW w:w="528" w:type="pct"/>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целевого назначения</w:t>
            </w:r>
          </w:p>
        </w:tc>
      </w:tr>
      <w:tr w:rsidR="00060380" w:rsidRPr="00060380" w:rsidTr="00060380">
        <w:trPr>
          <w:trHeight w:val="70"/>
        </w:trPr>
        <w:tc>
          <w:tcPr>
            <w:tcW w:w="1669" w:type="pct"/>
            <w:vMerge/>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1165" w:type="pct"/>
            <w:gridSpan w:val="2"/>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2023 год</w:t>
            </w:r>
          </w:p>
        </w:tc>
        <w:tc>
          <w:tcPr>
            <w:tcW w:w="1055" w:type="pct"/>
            <w:gridSpan w:val="2"/>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2024 год</w:t>
            </w:r>
          </w:p>
        </w:tc>
        <w:tc>
          <w:tcPr>
            <w:tcW w:w="1110" w:type="pct"/>
            <w:gridSpan w:val="2"/>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2025 год</w:t>
            </w: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Городское поселение Суходол</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7 703</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Антоновка</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989</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Верхняя Орлянка</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85</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Воротнее</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158</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Елшанка</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2 939</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Захаркино</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2 204</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550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Калиновка</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1 339</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1 150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Кандабулак</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392</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1 000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850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Кармало-Аделяково</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Красносельское</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824</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160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Кутузовский</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3 619</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780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lastRenderedPageBreak/>
              <w:t>Сельское поселение Липовка</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755</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1 400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1 150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Светлодольск</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19 273</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6 143</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5 502</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Сергиевск</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15 294</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3 026</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Серноводск</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350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5 000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Сургут</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15 858</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6 852</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Сельское поселение Черновка</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c>
          <w:tcPr>
            <w:tcW w:w="583"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350</w:t>
            </w:r>
          </w:p>
        </w:tc>
        <w:tc>
          <w:tcPr>
            <w:tcW w:w="528" w:type="pct"/>
            <w:shd w:val="clear" w:color="auto" w:fill="auto"/>
            <w:noWrap/>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p>
        </w:tc>
      </w:tr>
      <w:tr w:rsidR="00060380" w:rsidRPr="00060380" w:rsidTr="00060380">
        <w:trPr>
          <w:trHeight w:val="70"/>
        </w:trPr>
        <w:tc>
          <w:tcPr>
            <w:tcW w:w="1669"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Итого:</w:t>
            </w:r>
          </w:p>
        </w:tc>
        <w:tc>
          <w:tcPr>
            <w:tcW w:w="583"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70 095</w:t>
            </w:r>
          </w:p>
        </w:tc>
        <w:tc>
          <w:tcPr>
            <w:tcW w:w="583"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w:t>
            </w:r>
          </w:p>
        </w:tc>
        <w:tc>
          <w:tcPr>
            <w:tcW w:w="528"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21 690</w:t>
            </w:r>
          </w:p>
        </w:tc>
        <w:tc>
          <w:tcPr>
            <w:tcW w:w="528"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w:t>
            </w:r>
          </w:p>
        </w:tc>
        <w:tc>
          <w:tcPr>
            <w:tcW w:w="583"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14 162</w:t>
            </w:r>
          </w:p>
        </w:tc>
        <w:tc>
          <w:tcPr>
            <w:tcW w:w="528" w:type="pct"/>
            <w:shd w:val="clear" w:color="000000" w:fill="FFFFFF"/>
            <w:noWrap/>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p>
        </w:tc>
      </w:tr>
    </w:tbl>
    <w:p w:rsidR="00060380" w:rsidRDefault="00060380" w:rsidP="00060380">
      <w:pPr>
        <w:spacing w:after="0" w:line="240" w:lineRule="auto"/>
        <w:ind w:firstLine="284"/>
        <w:jc w:val="right"/>
        <w:rPr>
          <w:rFonts w:ascii="Times New Roman" w:eastAsia="Calibri" w:hAnsi="Times New Roman" w:cs="Times New Roman"/>
          <w:bCs/>
          <w:sz w:val="12"/>
          <w:szCs w:val="12"/>
        </w:rPr>
      </w:pPr>
    </w:p>
    <w:p w:rsidR="00060380" w:rsidRP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Приложение № 7</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xml:space="preserve">                                                               к Решению Собрания представителей </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xml:space="preserve">муниципального района Сергиевский                                                                  </w:t>
      </w:r>
    </w:p>
    <w:p w:rsidR="00060380" w:rsidRDefault="00060380" w:rsidP="00060380">
      <w:pPr>
        <w:spacing w:after="0" w:line="240" w:lineRule="auto"/>
        <w:ind w:firstLine="284"/>
        <w:jc w:val="right"/>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 xml:space="preserve">№ 02 от "28" февраля 2023 г.   </w:t>
      </w:r>
    </w:p>
    <w:p w:rsidR="00060380" w:rsidRDefault="00060380" w:rsidP="00060380">
      <w:pPr>
        <w:spacing w:after="0" w:line="240" w:lineRule="auto"/>
        <w:ind w:firstLine="284"/>
        <w:jc w:val="center"/>
        <w:rPr>
          <w:rFonts w:ascii="Times New Roman" w:eastAsia="Calibri" w:hAnsi="Times New Roman" w:cs="Times New Roman"/>
          <w:bCs/>
          <w:sz w:val="12"/>
          <w:szCs w:val="12"/>
        </w:rPr>
      </w:pPr>
      <w:r w:rsidRPr="00060380">
        <w:rPr>
          <w:rFonts w:ascii="Times New Roman" w:eastAsia="Calibri" w:hAnsi="Times New Roman" w:cs="Times New Roman"/>
          <w:bCs/>
          <w:sz w:val="12"/>
          <w:szCs w:val="12"/>
        </w:rPr>
        <w:t>Источники внутреннего финансирования дефицита  бюджета муниципального района Сергиевский на 2023 год</w:t>
      </w:r>
    </w:p>
    <w:tbl>
      <w:tblPr>
        <w:tblW w:w="5000" w:type="pct"/>
        <w:tblLook w:val="04A0" w:firstRow="1" w:lastRow="0" w:firstColumn="1" w:lastColumn="0" w:noHBand="0" w:noVBand="1"/>
      </w:tblPr>
      <w:tblGrid>
        <w:gridCol w:w="1044"/>
        <w:gridCol w:w="1615"/>
        <w:gridCol w:w="4291"/>
        <w:gridCol w:w="779"/>
      </w:tblGrid>
      <w:tr w:rsidR="00060380" w:rsidRPr="00060380" w:rsidTr="00060380">
        <w:trPr>
          <w:trHeight w:val="70"/>
        </w:trPr>
        <w:tc>
          <w:tcPr>
            <w:tcW w:w="6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Код администратора</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Код группы, погруппы, статьи и вида источника финансирования дефицита местного бюджета</w:t>
            </w:r>
          </w:p>
        </w:tc>
        <w:tc>
          <w:tcPr>
            <w:tcW w:w="2775" w:type="pct"/>
            <w:tcBorders>
              <w:top w:val="single" w:sz="4" w:space="0" w:color="auto"/>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 xml:space="preserve">Наименование </w:t>
            </w:r>
          </w:p>
        </w:tc>
        <w:tc>
          <w:tcPr>
            <w:tcW w:w="504" w:type="pct"/>
            <w:tcBorders>
              <w:top w:val="single" w:sz="4" w:space="0" w:color="auto"/>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Сумма, тыс. руб.</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01 00 00 00 00 0000 000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79 620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01 02 00 00 00 0000 000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Кредиты кредитных организаций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24 534</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01 02 00 00 00 0000 700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24 534</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01 02 00 00 05 0000 710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24 534</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01 02 00 00 00 0000 800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01 02 00 00 05 0000 810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Погашение  кредитов от кредитных организаций бюджетами муниципальных районов в валюте Российской Федерации</w:t>
            </w:r>
          </w:p>
        </w:tc>
        <w:tc>
          <w:tcPr>
            <w:tcW w:w="504" w:type="pct"/>
            <w:tcBorders>
              <w:top w:val="nil"/>
              <w:left w:val="nil"/>
              <w:bottom w:val="single" w:sz="4" w:space="0" w:color="auto"/>
              <w:right w:val="single" w:sz="4" w:space="0" w:color="auto"/>
            </w:tcBorders>
            <w:shd w:val="clear" w:color="000000" w:fill="FFFFFF"/>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 </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01 03 00 00 00 0000 000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-10 800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01 03 01 00 00 0000 700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16 500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01 03 01 00 05 0000 710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16 500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01 03 01 00 00 0000 800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27 300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01 03 01 00 05 0000 810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504" w:type="pct"/>
            <w:tcBorders>
              <w:top w:val="nil"/>
              <w:left w:val="nil"/>
              <w:bottom w:val="single" w:sz="4" w:space="0" w:color="auto"/>
              <w:right w:val="single" w:sz="4" w:space="0" w:color="auto"/>
            </w:tcBorders>
            <w:shd w:val="clear" w:color="000000" w:fill="FFFFFF"/>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27 300</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01 05 00 00 00 0000 000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Изменение остатков средств на счетах по учету средств бюджета</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65 886</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01 05 00 00 00 0000 500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 xml:space="preserve">Увеличение остатков средств бюджетов </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-1 301 089</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01 05 02 00 00 0000 500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Увеличение прочих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-1 301 089</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01 05 02 01 00 0000 510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-1 301 089</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01 05 02 01 05 0000 510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-1 301 089</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01 05 00 00 00 0000 600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b/>
                <w:bCs/>
                <w:sz w:val="12"/>
                <w:szCs w:val="12"/>
                <w:lang w:eastAsia="ru-RU"/>
              </w:rPr>
            </w:pPr>
            <w:r w:rsidRPr="00060380">
              <w:rPr>
                <w:rFonts w:ascii="Times New Roman" w:eastAsia="Times New Roman" w:hAnsi="Times New Roman" w:cs="Times New Roman"/>
                <w:b/>
                <w:bCs/>
                <w:sz w:val="12"/>
                <w:szCs w:val="12"/>
                <w:lang w:eastAsia="ru-RU"/>
              </w:rPr>
              <w:t>Уменьшение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1 366 975</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01 05 02 00 00 0000 600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Уменьшение прочих остатков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1 366 975</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01 05 02 01 00 0000 610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1 366 975</w:t>
            </w:r>
          </w:p>
        </w:tc>
      </w:tr>
      <w:tr w:rsidR="00060380" w:rsidRPr="00060380" w:rsidTr="00060380">
        <w:trPr>
          <w:trHeight w:val="70"/>
        </w:trPr>
        <w:tc>
          <w:tcPr>
            <w:tcW w:w="675" w:type="pct"/>
            <w:tcBorders>
              <w:top w:val="nil"/>
              <w:left w:val="single" w:sz="4" w:space="0" w:color="auto"/>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931</w:t>
            </w:r>
          </w:p>
        </w:tc>
        <w:tc>
          <w:tcPr>
            <w:tcW w:w="104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center"/>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01 05 02 01 05 0000 610</w:t>
            </w:r>
          </w:p>
        </w:tc>
        <w:tc>
          <w:tcPr>
            <w:tcW w:w="2775"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504" w:type="pct"/>
            <w:tcBorders>
              <w:top w:val="nil"/>
              <w:left w:val="nil"/>
              <w:bottom w:val="single" w:sz="4" w:space="0" w:color="auto"/>
              <w:right w:val="single" w:sz="4" w:space="0" w:color="auto"/>
            </w:tcBorders>
            <w:shd w:val="clear" w:color="auto" w:fill="auto"/>
            <w:vAlign w:val="center"/>
            <w:hideMark/>
          </w:tcPr>
          <w:p w:rsidR="00060380" w:rsidRPr="00060380" w:rsidRDefault="00060380" w:rsidP="00060380">
            <w:pPr>
              <w:spacing w:after="0" w:line="240" w:lineRule="auto"/>
              <w:jc w:val="right"/>
              <w:rPr>
                <w:rFonts w:ascii="Times New Roman" w:eastAsia="Times New Roman" w:hAnsi="Times New Roman" w:cs="Times New Roman"/>
                <w:sz w:val="12"/>
                <w:szCs w:val="12"/>
                <w:lang w:eastAsia="ru-RU"/>
              </w:rPr>
            </w:pPr>
            <w:r w:rsidRPr="00060380">
              <w:rPr>
                <w:rFonts w:ascii="Times New Roman" w:eastAsia="Times New Roman" w:hAnsi="Times New Roman" w:cs="Times New Roman"/>
                <w:sz w:val="12"/>
                <w:szCs w:val="12"/>
                <w:lang w:eastAsia="ru-RU"/>
              </w:rPr>
              <w:t>1 366 975</w:t>
            </w:r>
          </w:p>
        </w:tc>
      </w:tr>
    </w:tbl>
    <w:p w:rsidR="00060380" w:rsidRDefault="00060380" w:rsidP="00060380">
      <w:pPr>
        <w:spacing w:after="0" w:line="240" w:lineRule="auto"/>
        <w:ind w:firstLine="284"/>
        <w:jc w:val="center"/>
        <w:rPr>
          <w:rFonts w:ascii="Times New Roman" w:eastAsia="Calibri" w:hAnsi="Times New Roman" w:cs="Times New Roman"/>
          <w:bCs/>
          <w:sz w:val="12"/>
          <w:szCs w:val="12"/>
        </w:rPr>
      </w:pPr>
    </w:p>
    <w:p w:rsidR="00B9227C" w:rsidRP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Приложение № 8</w:t>
      </w:r>
    </w:p>
    <w:p w:rsid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 xml:space="preserve">                                                               к Решению Собрания представителей </w:t>
      </w:r>
    </w:p>
    <w:p w:rsid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 xml:space="preserve">муниципального района Сергиевский                                                                                                                                                                                                             № 02 от "28" февраля 2023 г. </w:t>
      </w:r>
    </w:p>
    <w:p w:rsidR="00B9227C" w:rsidRDefault="00B9227C" w:rsidP="00B9227C">
      <w:pPr>
        <w:spacing w:after="0" w:line="240" w:lineRule="auto"/>
        <w:ind w:firstLine="284"/>
        <w:jc w:val="center"/>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Источники внутреннего финансирования дефицита  бюджета муниципального района Сергиевский на плановый период  2024  и 2025 годов</w:t>
      </w:r>
    </w:p>
    <w:tbl>
      <w:tblPr>
        <w:tblW w:w="0" w:type="auto"/>
        <w:tblInd w:w="103" w:type="dxa"/>
        <w:tblLook w:val="04A0" w:firstRow="1" w:lastRow="0" w:firstColumn="1" w:lastColumn="0" w:noHBand="0" w:noVBand="1"/>
      </w:tblPr>
      <w:tblGrid>
        <w:gridCol w:w="1095"/>
        <w:gridCol w:w="1958"/>
        <w:gridCol w:w="2925"/>
        <w:gridCol w:w="824"/>
        <w:gridCol w:w="824"/>
      </w:tblGrid>
      <w:tr w:rsidR="00B9227C" w:rsidRPr="00B9227C" w:rsidTr="00B9227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Код группы, погруппы, статьи и вида источника финансирования дефицита местного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Наименование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Сумма на 2024 год, тыс. руб.</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Сумма на 2025 год, тыс. руб.</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01 02 00 00 00 0000 000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39175</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27650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01 02 00 00 00 0000 700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Получение кредитов от кредитных организаций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58725</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61059</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01 02 00 00 05 0000 710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Получение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58725</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61059</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01 02 00 00 00 0000 800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Погашение кредитов от кредитных организаций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19550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33409</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01 02 00 00 05 0000 810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xml:space="preserve">Погашение  кредитов от кредитных организаций </w:t>
            </w:r>
            <w:r w:rsidRPr="00B9227C">
              <w:rPr>
                <w:rFonts w:ascii="Times New Roman" w:eastAsia="Times New Roman" w:hAnsi="Times New Roman" w:cs="Times New Roman"/>
                <w:sz w:val="12"/>
                <w:szCs w:val="12"/>
                <w:lang w:eastAsia="ru-RU"/>
              </w:rPr>
              <w:lastRenderedPageBreak/>
              <w:t>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lastRenderedPageBreak/>
              <w:t>19550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33409</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lastRenderedPageBreak/>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01 03 00 00 00 0000 000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Бюджетные кредиты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-39175</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-27650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01 03 01 00 00 0000 700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Получение бюджетных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01 03 01 00 05 0000 710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Получение  кредитов от других бюджетов бюджетной системы  Российской Федерации бюджетами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01 03 01 00 00 0000 800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39175</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27650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01 03 01 00 05 0000 810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39175</w:t>
            </w:r>
          </w:p>
        </w:tc>
        <w:tc>
          <w:tcPr>
            <w:tcW w:w="0" w:type="auto"/>
            <w:tcBorders>
              <w:top w:val="nil"/>
              <w:left w:val="nil"/>
              <w:bottom w:val="single" w:sz="4" w:space="0" w:color="auto"/>
              <w:right w:val="single" w:sz="4" w:space="0" w:color="auto"/>
            </w:tcBorders>
            <w:shd w:val="clear" w:color="000000" w:fill="FFFFFF"/>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27650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0</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01 05 00 00 00 0000 500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01 05 02 00 00 0000 500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01 05 02 01 00 0000 510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01 05 02 01 05 0000 510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01 05 00 00 00 0000 600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bCs/>
                <w:sz w:val="12"/>
                <w:szCs w:val="12"/>
                <w:lang w:eastAsia="ru-RU"/>
              </w:rPr>
            </w:pPr>
            <w:r w:rsidRPr="00B9227C">
              <w:rPr>
                <w:rFonts w:ascii="Times New Roman" w:eastAsia="Times New Roman" w:hAnsi="Times New Roman" w:cs="Times New Roman"/>
                <w:bCs/>
                <w:sz w:val="12"/>
                <w:szCs w:val="12"/>
                <w:lang w:eastAsia="ru-RU"/>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01 05 02 00 00 0000 600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01 05 02 01 00 0000 610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931</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01 05 02 01 05 0000 610</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823144</w:t>
            </w:r>
          </w:p>
        </w:tc>
        <w:tc>
          <w:tcPr>
            <w:tcW w:w="0" w:type="auto"/>
            <w:tcBorders>
              <w:top w:val="nil"/>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795246</w:t>
            </w:r>
          </w:p>
        </w:tc>
      </w:tr>
    </w:tbl>
    <w:p w:rsidR="00B9227C" w:rsidRDefault="00B9227C" w:rsidP="00B9227C">
      <w:pPr>
        <w:spacing w:after="0" w:line="240" w:lineRule="auto"/>
        <w:ind w:firstLine="284"/>
        <w:jc w:val="center"/>
        <w:rPr>
          <w:rFonts w:ascii="Times New Roman" w:eastAsia="Calibri" w:hAnsi="Times New Roman" w:cs="Times New Roman"/>
          <w:bCs/>
          <w:sz w:val="12"/>
          <w:szCs w:val="12"/>
        </w:rPr>
      </w:pPr>
    </w:p>
    <w:p w:rsidR="00B9227C" w:rsidRP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Приложение № 9</w:t>
      </w:r>
    </w:p>
    <w:p w:rsid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 xml:space="preserve">к Решению Собрания представителей </w:t>
      </w:r>
    </w:p>
    <w:p w:rsid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 xml:space="preserve">муниципального района Сергиевский  </w:t>
      </w:r>
    </w:p>
    <w:p w:rsidR="00B9227C" w:rsidRDefault="00B9227C" w:rsidP="00B9227C">
      <w:pPr>
        <w:spacing w:after="0" w:line="240" w:lineRule="auto"/>
        <w:ind w:firstLine="284"/>
        <w:jc w:val="right"/>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 02 от "28" февраля 2023 г.</w:t>
      </w:r>
    </w:p>
    <w:p w:rsidR="00B9227C" w:rsidRDefault="00B9227C" w:rsidP="00B9227C">
      <w:pPr>
        <w:spacing w:after="0" w:line="240" w:lineRule="auto"/>
        <w:ind w:firstLine="284"/>
        <w:jc w:val="center"/>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Программа муниципальных внутренних заимст</w:t>
      </w:r>
      <w:r>
        <w:rPr>
          <w:rFonts w:ascii="Times New Roman" w:eastAsia="Calibri" w:hAnsi="Times New Roman" w:cs="Times New Roman"/>
          <w:bCs/>
          <w:sz w:val="12"/>
          <w:szCs w:val="12"/>
        </w:rPr>
        <w:t xml:space="preserve">вований </w:t>
      </w:r>
      <w:r w:rsidRPr="00B9227C">
        <w:rPr>
          <w:rFonts w:ascii="Times New Roman" w:eastAsia="Calibri" w:hAnsi="Times New Roman" w:cs="Times New Roman"/>
          <w:bCs/>
          <w:sz w:val="12"/>
          <w:szCs w:val="12"/>
        </w:rPr>
        <w:t>муниципального района Сергиевский  на 2023 год</w:t>
      </w:r>
    </w:p>
    <w:tbl>
      <w:tblPr>
        <w:tblW w:w="0" w:type="auto"/>
        <w:tblLook w:val="04A0" w:firstRow="1" w:lastRow="0" w:firstColumn="1" w:lastColumn="0" w:noHBand="0" w:noVBand="1"/>
      </w:tblPr>
      <w:tblGrid>
        <w:gridCol w:w="447"/>
        <w:gridCol w:w="3806"/>
        <w:gridCol w:w="1681"/>
        <w:gridCol w:w="1795"/>
      </w:tblGrid>
      <w:tr w:rsidR="00B9227C" w:rsidRPr="00B9227C" w:rsidTr="00B9227C">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xml:space="preserve">Вид и наименование заимствования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Привлечение средств в 2023 году, тыс.рублей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Погашение основного долга в 2023 году, тыс.рублей</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24 534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w:t>
            </w:r>
          </w:p>
        </w:tc>
      </w:tr>
      <w:tr w:rsidR="00B9227C" w:rsidRPr="00B9227C" w:rsidTr="00B9227C">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16 500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27 300</w:t>
            </w:r>
          </w:p>
        </w:tc>
      </w:tr>
    </w:tbl>
    <w:p w:rsidR="00B9227C" w:rsidRDefault="00B9227C" w:rsidP="00B9227C">
      <w:pPr>
        <w:spacing w:after="0" w:line="240" w:lineRule="auto"/>
        <w:ind w:firstLine="284"/>
        <w:jc w:val="center"/>
        <w:rPr>
          <w:rFonts w:ascii="Times New Roman" w:eastAsia="Calibri" w:hAnsi="Times New Roman" w:cs="Times New Roman"/>
          <w:bCs/>
          <w:sz w:val="12"/>
          <w:szCs w:val="12"/>
        </w:rPr>
      </w:pPr>
    </w:p>
    <w:p w:rsidR="00B9227C" w:rsidRDefault="00B9227C" w:rsidP="00B9227C">
      <w:pPr>
        <w:spacing w:after="0" w:line="240" w:lineRule="auto"/>
        <w:ind w:firstLine="284"/>
        <w:jc w:val="center"/>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Программа муниципальных внутренних заимст</w:t>
      </w:r>
      <w:r>
        <w:rPr>
          <w:rFonts w:ascii="Times New Roman" w:eastAsia="Calibri" w:hAnsi="Times New Roman" w:cs="Times New Roman"/>
          <w:bCs/>
          <w:sz w:val="12"/>
          <w:szCs w:val="12"/>
        </w:rPr>
        <w:t xml:space="preserve">вований </w:t>
      </w:r>
      <w:r w:rsidRPr="00B9227C">
        <w:rPr>
          <w:rFonts w:ascii="Times New Roman" w:eastAsia="Calibri" w:hAnsi="Times New Roman" w:cs="Times New Roman"/>
          <w:bCs/>
          <w:sz w:val="12"/>
          <w:szCs w:val="12"/>
        </w:rPr>
        <w:t xml:space="preserve">муниципального района Сергиевский  на 2024 год  </w:t>
      </w:r>
    </w:p>
    <w:tbl>
      <w:tblPr>
        <w:tblW w:w="5000" w:type="pct"/>
        <w:tblLook w:val="04A0" w:firstRow="1" w:lastRow="0" w:firstColumn="1" w:lastColumn="0" w:noHBand="0" w:noVBand="1"/>
      </w:tblPr>
      <w:tblGrid>
        <w:gridCol w:w="452"/>
        <w:gridCol w:w="3796"/>
        <w:gridCol w:w="1685"/>
        <w:gridCol w:w="1796"/>
      </w:tblGrid>
      <w:tr w:rsidR="00B9227C" w:rsidRPr="00B9227C" w:rsidTr="00B9227C">
        <w:trPr>
          <w:trHeight w:val="70"/>
        </w:trPr>
        <w:tc>
          <w:tcPr>
            <w:tcW w:w="2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п/п</w:t>
            </w:r>
          </w:p>
        </w:tc>
        <w:tc>
          <w:tcPr>
            <w:tcW w:w="24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 xml:space="preserve">Вид и наименование заимствования </w:t>
            </w:r>
          </w:p>
        </w:tc>
        <w:tc>
          <w:tcPr>
            <w:tcW w:w="10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Привлечение средств в 2024 году, тыс.рублей</w:t>
            </w:r>
          </w:p>
        </w:tc>
        <w:tc>
          <w:tcPr>
            <w:tcW w:w="11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Погашение основного долга в 2024 году, тыс.рублей</w:t>
            </w:r>
          </w:p>
        </w:tc>
      </w:tr>
      <w:tr w:rsidR="00B9227C" w:rsidRPr="00B9227C" w:rsidTr="00B9227C">
        <w:trPr>
          <w:trHeight w:val="7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1.</w:t>
            </w:r>
          </w:p>
        </w:tc>
        <w:tc>
          <w:tcPr>
            <w:tcW w:w="2456" w:type="pct"/>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1090" w:type="pct"/>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58 725</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19 550</w:t>
            </w:r>
          </w:p>
        </w:tc>
      </w:tr>
      <w:tr w:rsidR="00B9227C" w:rsidRPr="00B9227C" w:rsidTr="00B9227C">
        <w:trPr>
          <w:trHeight w:val="70"/>
        </w:trPr>
        <w:tc>
          <w:tcPr>
            <w:tcW w:w="292" w:type="pct"/>
            <w:tcBorders>
              <w:top w:val="nil"/>
              <w:left w:val="single" w:sz="4" w:space="0" w:color="auto"/>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2.</w:t>
            </w:r>
          </w:p>
        </w:tc>
        <w:tc>
          <w:tcPr>
            <w:tcW w:w="2456" w:type="pct"/>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1090" w:type="pct"/>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0</w:t>
            </w:r>
          </w:p>
        </w:tc>
        <w:tc>
          <w:tcPr>
            <w:tcW w:w="1162" w:type="pct"/>
            <w:tcBorders>
              <w:top w:val="single" w:sz="4" w:space="0" w:color="auto"/>
              <w:left w:val="nil"/>
              <w:bottom w:val="single" w:sz="4" w:space="0" w:color="auto"/>
              <w:right w:val="single" w:sz="4" w:space="0" w:color="auto"/>
            </w:tcBorders>
            <w:shd w:val="clear" w:color="auto" w:fill="auto"/>
            <w:vAlign w:val="center"/>
            <w:hideMark/>
          </w:tcPr>
          <w:p w:rsidR="00B9227C" w:rsidRPr="00B9227C" w:rsidRDefault="00B9227C" w:rsidP="00B9227C">
            <w:pPr>
              <w:spacing w:after="0" w:line="240" w:lineRule="auto"/>
              <w:jc w:val="center"/>
              <w:rPr>
                <w:rFonts w:ascii="Times New Roman" w:eastAsia="Times New Roman" w:hAnsi="Times New Roman" w:cs="Times New Roman"/>
                <w:sz w:val="12"/>
                <w:szCs w:val="12"/>
                <w:lang w:eastAsia="ru-RU"/>
              </w:rPr>
            </w:pPr>
            <w:r w:rsidRPr="00B9227C">
              <w:rPr>
                <w:rFonts w:ascii="Times New Roman" w:eastAsia="Times New Roman" w:hAnsi="Times New Roman" w:cs="Times New Roman"/>
                <w:sz w:val="12"/>
                <w:szCs w:val="12"/>
                <w:lang w:eastAsia="ru-RU"/>
              </w:rPr>
              <w:t>39 175</w:t>
            </w:r>
          </w:p>
        </w:tc>
      </w:tr>
    </w:tbl>
    <w:p w:rsidR="00B9227C" w:rsidRDefault="00B9227C" w:rsidP="00B9227C">
      <w:pPr>
        <w:spacing w:after="0" w:line="240" w:lineRule="auto"/>
        <w:ind w:firstLine="284"/>
        <w:jc w:val="center"/>
        <w:rPr>
          <w:rFonts w:ascii="Times New Roman" w:eastAsia="Calibri" w:hAnsi="Times New Roman" w:cs="Times New Roman"/>
          <w:bCs/>
          <w:sz w:val="12"/>
          <w:szCs w:val="12"/>
        </w:rPr>
      </w:pPr>
    </w:p>
    <w:p w:rsidR="00B9227C" w:rsidRDefault="00B9227C" w:rsidP="00B9227C">
      <w:pPr>
        <w:spacing w:after="0" w:line="240" w:lineRule="auto"/>
        <w:ind w:firstLine="284"/>
        <w:jc w:val="center"/>
        <w:rPr>
          <w:rFonts w:ascii="Times New Roman" w:eastAsia="Calibri" w:hAnsi="Times New Roman" w:cs="Times New Roman"/>
          <w:bCs/>
          <w:sz w:val="12"/>
          <w:szCs w:val="12"/>
        </w:rPr>
      </w:pPr>
      <w:r w:rsidRPr="00B9227C">
        <w:rPr>
          <w:rFonts w:ascii="Times New Roman" w:eastAsia="Calibri" w:hAnsi="Times New Roman" w:cs="Times New Roman"/>
          <w:bCs/>
          <w:sz w:val="12"/>
          <w:szCs w:val="12"/>
        </w:rPr>
        <w:t>Программа муниципальных внутренних заимст</w:t>
      </w:r>
      <w:r>
        <w:rPr>
          <w:rFonts w:ascii="Times New Roman" w:eastAsia="Calibri" w:hAnsi="Times New Roman" w:cs="Times New Roman"/>
          <w:bCs/>
          <w:sz w:val="12"/>
          <w:szCs w:val="12"/>
        </w:rPr>
        <w:t xml:space="preserve">вований </w:t>
      </w:r>
      <w:r w:rsidRPr="00B9227C">
        <w:rPr>
          <w:rFonts w:ascii="Times New Roman" w:eastAsia="Calibri" w:hAnsi="Times New Roman" w:cs="Times New Roman"/>
          <w:bCs/>
          <w:sz w:val="12"/>
          <w:szCs w:val="12"/>
        </w:rPr>
        <w:t>муниципального района Сергиевский  на 2025 год</w:t>
      </w:r>
    </w:p>
    <w:tbl>
      <w:tblPr>
        <w:tblW w:w="0" w:type="auto"/>
        <w:tblLook w:val="04A0" w:firstRow="1" w:lastRow="0" w:firstColumn="1" w:lastColumn="0" w:noHBand="0" w:noVBand="1"/>
      </w:tblPr>
      <w:tblGrid>
        <w:gridCol w:w="447"/>
        <w:gridCol w:w="3806"/>
        <w:gridCol w:w="1681"/>
        <w:gridCol w:w="1795"/>
      </w:tblGrid>
      <w:tr w:rsidR="00B9227C" w:rsidRPr="000836A1" w:rsidTr="000836A1">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 xml:space="preserve">Вид и наименование заимствования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Привлечение средств в 2025 году, тыс.рублей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Погашение основного долга в 2025 году, тыс.рублей</w:t>
            </w:r>
          </w:p>
        </w:tc>
      </w:tr>
      <w:tr w:rsidR="00B9227C" w:rsidRPr="000836A1" w:rsidTr="000836A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Кредиты, привлекаемые муниципальным районом Сергиевский от кредитных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61 059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33 409</w:t>
            </w:r>
          </w:p>
        </w:tc>
      </w:tr>
      <w:tr w:rsidR="00B9227C" w:rsidRPr="000836A1" w:rsidTr="000836A1">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Кредиты, привлекаемые муниципальным районом Сергиевский от других бюджетов бюджетной системы Российской Федерации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B9227C" w:rsidRPr="000836A1" w:rsidRDefault="00B9227C" w:rsidP="00B9227C">
            <w:pPr>
              <w:spacing w:after="0" w:line="240" w:lineRule="auto"/>
              <w:jc w:val="center"/>
              <w:rPr>
                <w:rFonts w:ascii="Times New Roman" w:eastAsia="Times New Roman" w:hAnsi="Times New Roman" w:cs="Times New Roman"/>
                <w:sz w:val="12"/>
                <w:szCs w:val="12"/>
                <w:lang w:eastAsia="ru-RU"/>
              </w:rPr>
            </w:pPr>
            <w:r w:rsidRPr="000836A1">
              <w:rPr>
                <w:rFonts w:ascii="Times New Roman" w:eastAsia="Times New Roman" w:hAnsi="Times New Roman" w:cs="Times New Roman"/>
                <w:sz w:val="12"/>
                <w:szCs w:val="12"/>
                <w:lang w:eastAsia="ru-RU"/>
              </w:rPr>
              <w:t>27 650</w:t>
            </w:r>
          </w:p>
        </w:tc>
      </w:tr>
    </w:tbl>
    <w:p w:rsidR="00B9227C" w:rsidRDefault="00B9227C" w:rsidP="00B9227C">
      <w:pPr>
        <w:spacing w:after="0" w:line="240" w:lineRule="auto"/>
        <w:ind w:firstLine="284"/>
        <w:jc w:val="center"/>
        <w:rPr>
          <w:rFonts w:ascii="Times New Roman" w:eastAsia="Calibri" w:hAnsi="Times New Roman" w:cs="Times New Roman"/>
          <w:bCs/>
          <w:sz w:val="12"/>
          <w:szCs w:val="12"/>
        </w:rPr>
      </w:pPr>
    </w:p>
    <w:p w:rsidR="00224A0D" w:rsidRPr="00224A0D" w:rsidRDefault="00224A0D" w:rsidP="00224A0D">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224A0D">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№5   </w:t>
      </w:r>
    </w:p>
    <w:p w:rsidR="00224A0D" w:rsidRPr="00224A0D" w:rsidRDefault="00224A0D" w:rsidP="00224A0D">
      <w:pPr>
        <w:spacing w:after="0" w:line="240" w:lineRule="auto"/>
        <w:ind w:firstLine="284"/>
        <w:jc w:val="center"/>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изменений и дополнений в бюджет сельского поселения</w:t>
      </w:r>
      <w:r w:rsidRPr="00224A0D">
        <w:rPr>
          <w:rFonts w:ascii="Times New Roman" w:eastAsia="Calibri" w:hAnsi="Times New Roman" w:cs="Times New Roman"/>
          <w:bCs/>
          <w:sz w:val="12"/>
          <w:szCs w:val="12"/>
        </w:rPr>
        <w:t xml:space="preserve"> Антоновка муниципального район</w:t>
      </w:r>
      <w:r>
        <w:rPr>
          <w:rFonts w:ascii="Times New Roman" w:eastAsia="Calibri" w:hAnsi="Times New Roman" w:cs="Times New Roman"/>
          <w:bCs/>
          <w:sz w:val="12"/>
          <w:szCs w:val="12"/>
        </w:rPr>
        <w:t xml:space="preserve">а Сергиевский Самарской области </w:t>
      </w:r>
      <w:r w:rsidRPr="00224A0D">
        <w:rPr>
          <w:rFonts w:ascii="Times New Roman" w:eastAsia="Calibri" w:hAnsi="Times New Roman" w:cs="Times New Roman"/>
          <w:bCs/>
          <w:sz w:val="12"/>
          <w:szCs w:val="12"/>
        </w:rPr>
        <w:t>на 2023 год и на плановый период 2024 и 2025 годов</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Рассмотрев представленный Администрацией сельского поселения Антоновка муниципального района Сергиевский Самарской области бюджет сельского поселения Антоновка на 2023 год и на план</w:t>
      </w:r>
      <w:r>
        <w:rPr>
          <w:rFonts w:ascii="Times New Roman" w:eastAsia="Calibri" w:hAnsi="Times New Roman" w:cs="Times New Roman"/>
          <w:bCs/>
          <w:sz w:val="12"/>
          <w:szCs w:val="12"/>
        </w:rPr>
        <w:t xml:space="preserve">овый период 2024 и 2025 годов, </w:t>
      </w:r>
      <w:r w:rsidRPr="00224A0D">
        <w:rPr>
          <w:rFonts w:ascii="Times New Roman" w:eastAsia="Calibri" w:hAnsi="Times New Roman" w:cs="Times New Roman"/>
          <w:bCs/>
          <w:sz w:val="12"/>
          <w:szCs w:val="12"/>
        </w:rPr>
        <w:t>Собрание представителей сельского поселения Антоновка муниципального район</w:t>
      </w:r>
      <w:r>
        <w:rPr>
          <w:rFonts w:ascii="Times New Roman" w:eastAsia="Calibri" w:hAnsi="Times New Roman" w:cs="Times New Roman"/>
          <w:bCs/>
          <w:sz w:val="12"/>
          <w:szCs w:val="12"/>
        </w:rPr>
        <w:t>а Сергиевский Самарской области</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РЕШИЛО: </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24A0D">
        <w:rPr>
          <w:rFonts w:ascii="Times New Roman" w:eastAsia="Calibri" w:hAnsi="Times New Roman" w:cs="Times New Roman"/>
          <w:bCs/>
          <w:sz w:val="12"/>
          <w:szCs w:val="12"/>
        </w:rPr>
        <w:t xml:space="preserve">Внести в решение Собрания представителей сельского поселения </w:t>
      </w:r>
      <w:r>
        <w:rPr>
          <w:rFonts w:ascii="Times New Roman" w:eastAsia="Calibri" w:hAnsi="Times New Roman" w:cs="Times New Roman"/>
          <w:bCs/>
          <w:sz w:val="12"/>
          <w:szCs w:val="12"/>
        </w:rPr>
        <w:t>Антоновка от 21.12.2022г. №31</w:t>
      </w:r>
      <w:r w:rsidRPr="00224A0D">
        <w:rPr>
          <w:rFonts w:ascii="Times New Roman" w:eastAsia="Calibri" w:hAnsi="Times New Roman" w:cs="Times New Roman"/>
          <w:bCs/>
          <w:sz w:val="12"/>
          <w:szCs w:val="12"/>
        </w:rPr>
        <w:t xml:space="preserve"> «О бюджете сельского поселения Антоновка на 2023 год и плановый период 2024 и 2025 годов» следующие изменения и дополнения:</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224A0D">
        <w:rPr>
          <w:rFonts w:ascii="Times New Roman" w:eastAsia="Calibri" w:hAnsi="Times New Roman" w:cs="Times New Roman"/>
          <w:bCs/>
          <w:sz w:val="12"/>
          <w:szCs w:val="12"/>
        </w:rPr>
        <w:t>В статье 1 пункт 1 сумму «3 269» заменить суммой «3 871»;</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lastRenderedPageBreak/>
        <w:t>сумму «3 269» заменить суммой «4 158»;</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сумму «0» заменить суммой «287».        </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224A0D">
        <w:rPr>
          <w:rFonts w:ascii="Times New Roman" w:eastAsia="Calibri" w:hAnsi="Times New Roman" w:cs="Times New Roman"/>
          <w:bCs/>
          <w:sz w:val="12"/>
          <w:szCs w:val="12"/>
        </w:rPr>
        <w:t xml:space="preserve">В статье 4 сумму «1 639» заменить суммой «2 239».                       </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224A0D">
        <w:rPr>
          <w:rFonts w:ascii="Times New Roman" w:eastAsia="Calibri" w:hAnsi="Times New Roman" w:cs="Times New Roman"/>
          <w:bCs/>
          <w:sz w:val="12"/>
          <w:szCs w:val="12"/>
        </w:rPr>
        <w:t>В статье 5 сумму «1 639» заменить суммой «2 239».</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Приложения 2,4,6 изложить в новой редакции (прилагаются).</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24A0D">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24A0D" w:rsidRPr="00224A0D" w:rsidRDefault="00224A0D" w:rsidP="00224A0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24A0D">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224A0D" w:rsidRP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Председатель Собрания представителей</w:t>
      </w:r>
    </w:p>
    <w:p w:rsidR="00224A0D" w:rsidRP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сельского поселения Антоновка</w:t>
      </w:r>
    </w:p>
    <w:p w:rsid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муниципального района Сергиевский             </w:t>
      </w:r>
    </w:p>
    <w:p w:rsidR="00224A0D" w:rsidRP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А.И. Илларионов</w:t>
      </w:r>
    </w:p>
    <w:p w:rsidR="00224A0D" w:rsidRP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Глава сельского поселения Антоновка</w:t>
      </w:r>
    </w:p>
    <w:p w:rsid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муниципального района Сергиевский               </w:t>
      </w:r>
    </w:p>
    <w:p w:rsidR="00224A0D" w:rsidRDefault="00224A0D" w:rsidP="00224A0D">
      <w:pPr>
        <w:spacing w:after="0" w:line="240" w:lineRule="auto"/>
        <w:ind w:firstLine="284"/>
        <w:jc w:val="right"/>
        <w:rPr>
          <w:rFonts w:ascii="Times New Roman" w:eastAsia="Calibri" w:hAnsi="Times New Roman" w:cs="Times New Roman"/>
          <w:bCs/>
          <w:sz w:val="12"/>
          <w:szCs w:val="12"/>
        </w:rPr>
      </w:pPr>
      <w:r w:rsidRPr="00224A0D">
        <w:rPr>
          <w:rFonts w:ascii="Times New Roman" w:eastAsia="Calibri" w:hAnsi="Times New Roman" w:cs="Times New Roman"/>
          <w:bCs/>
          <w:sz w:val="12"/>
          <w:szCs w:val="12"/>
        </w:rPr>
        <w:t xml:space="preserve">                                К.Е. Долгаев</w:t>
      </w:r>
    </w:p>
    <w:p w:rsidR="0038203C" w:rsidRDefault="0038203C" w:rsidP="00224A0D">
      <w:pPr>
        <w:spacing w:after="0" w:line="240" w:lineRule="auto"/>
        <w:ind w:firstLine="284"/>
        <w:jc w:val="right"/>
        <w:rPr>
          <w:rFonts w:ascii="Times New Roman" w:eastAsia="Calibri" w:hAnsi="Times New Roman" w:cs="Times New Roman"/>
          <w:bCs/>
          <w:sz w:val="12"/>
          <w:szCs w:val="12"/>
        </w:rPr>
      </w:pPr>
    </w:p>
    <w:p w:rsidR="0038203C" w:rsidRPr="0038203C" w:rsidRDefault="0038203C" w:rsidP="0038203C">
      <w:pPr>
        <w:spacing w:after="0" w:line="240" w:lineRule="auto"/>
        <w:ind w:firstLine="284"/>
        <w:jc w:val="right"/>
        <w:rPr>
          <w:rFonts w:ascii="Times New Roman" w:eastAsia="Calibri" w:hAnsi="Times New Roman" w:cs="Times New Roman"/>
          <w:bCs/>
          <w:sz w:val="12"/>
          <w:szCs w:val="12"/>
        </w:rPr>
      </w:pPr>
      <w:r w:rsidRPr="0038203C">
        <w:rPr>
          <w:rFonts w:ascii="Times New Roman" w:eastAsia="Calibri" w:hAnsi="Times New Roman" w:cs="Times New Roman"/>
          <w:bCs/>
          <w:sz w:val="12"/>
          <w:szCs w:val="12"/>
        </w:rPr>
        <w:t>Приложение 2</w:t>
      </w:r>
    </w:p>
    <w:p w:rsidR="0038203C" w:rsidRDefault="0038203C" w:rsidP="0038203C">
      <w:pPr>
        <w:spacing w:after="0" w:line="240" w:lineRule="auto"/>
        <w:ind w:firstLine="284"/>
        <w:jc w:val="right"/>
        <w:rPr>
          <w:rFonts w:ascii="Times New Roman" w:eastAsia="Calibri" w:hAnsi="Times New Roman" w:cs="Times New Roman"/>
          <w:bCs/>
          <w:sz w:val="12"/>
          <w:szCs w:val="12"/>
        </w:rPr>
      </w:pPr>
      <w:r w:rsidRPr="0038203C">
        <w:rPr>
          <w:rFonts w:ascii="Times New Roman" w:eastAsia="Calibri" w:hAnsi="Times New Roman" w:cs="Times New Roman"/>
          <w:bCs/>
          <w:sz w:val="12"/>
          <w:szCs w:val="12"/>
        </w:rPr>
        <w:t xml:space="preserve">к Решению Собрания представителей </w:t>
      </w:r>
    </w:p>
    <w:p w:rsidR="0038203C" w:rsidRDefault="0038203C" w:rsidP="0038203C">
      <w:pPr>
        <w:spacing w:after="0" w:line="240" w:lineRule="auto"/>
        <w:ind w:firstLine="284"/>
        <w:jc w:val="right"/>
        <w:rPr>
          <w:rFonts w:ascii="Times New Roman" w:eastAsia="Calibri" w:hAnsi="Times New Roman" w:cs="Times New Roman"/>
          <w:bCs/>
          <w:sz w:val="12"/>
          <w:szCs w:val="12"/>
        </w:rPr>
      </w:pPr>
      <w:r w:rsidRPr="0038203C">
        <w:rPr>
          <w:rFonts w:ascii="Times New Roman" w:eastAsia="Calibri" w:hAnsi="Times New Roman" w:cs="Times New Roman"/>
          <w:bCs/>
          <w:sz w:val="12"/>
          <w:szCs w:val="12"/>
        </w:rPr>
        <w:t xml:space="preserve">сельского поселения Антоновка </w:t>
      </w:r>
    </w:p>
    <w:p w:rsidR="0038203C" w:rsidRDefault="0038203C" w:rsidP="0038203C">
      <w:pPr>
        <w:spacing w:after="0" w:line="240" w:lineRule="auto"/>
        <w:ind w:firstLine="284"/>
        <w:jc w:val="right"/>
        <w:rPr>
          <w:rFonts w:ascii="Times New Roman" w:eastAsia="Calibri" w:hAnsi="Times New Roman" w:cs="Times New Roman"/>
          <w:bCs/>
          <w:sz w:val="12"/>
          <w:szCs w:val="12"/>
        </w:rPr>
      </w:pPr>
      <w:r w:rsidRPr="0038203C">
        <w:rPr>
          <w:rFonts w:ascii="Times New Roman" w:eastAsia="Calibri" w:hAnsi="Times New Roman" w:cs="Times New Roman"/>
          <w:bCs/>
          <w:sz w:val="12"/>
          <w:szCs w:val="12"/>
        </w:rPr>
        <w:t>муниципального района Сергиевский</w:t>
      </w:r>
    </w:p>
    <w:p w:rsidR="0038203C" w:rsidRDefault="0038203C" w:rsidP="0038203C">
      <w:pPr>
        <w:spacing w:after="0" w:line="240" w:lineRule="auto"/>
        <w:ind w:firstLine="284"/>
        <w:jc w:val="right"/>
        <w:rPr>
          <w:rFonts w:ascii="Times New Roman" w:eastAsia="Calibri" w:hAnsi="Times New Roman" w:cs="Times New Roman"/>
          <w:bCs/>
          <w:sz w:val="12"/>
          <w:szCs w:val="12"/>
        </w:rPr>
      </w:pPr>
      <w:r w:rsidRPr="0038203C">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38203C">
        <w:rPr>
          <w:rFonts w:ascii="Times New Roman" w:eastAsia="Calibri" w:hAnsi="Times New Roman" w:cs="Times New Roman"/>
          <w:bCs/>
          <w:sz w:val="12"/>
          <w:szCs w:val="12"/>
        </w:rPr>
        <w:t>от "28" февраля 2023 г.</w:t>
      </w:r>
    </w:p>
    <w:p w:rsidR="0038203C" w:rsidRDefault="0038203C" w:rsidP="0038203C">
      <w:pPr>
        <w:spacing w:after="0" w:line="240" w:lineRule="auto"/>
        <w:ind w:firstLine="284"/>
        <w:jc w:val="center"/>
        <w:rPr>
          <w:rFonts w:ascii="Times New Roman" w:eastAsia="Calibri" w:hAnsi="Times New Roman" w:cs="Times New Roman"/>
          <w:bCs/>
          <w:sz w:val="12"/>
          <w:szCs w:val="12"/>
        </w:rPr>
      </w:pPr>
      <w:r w:rsidRPr="0038203C">
        <w:rPr>
          <w:rFonts w:ascii="Times New Roman" w:eastAsia="Calibri" w:hAnsi="Times New Roman" w:cs="Times New Roman"/>
          <w:bCs/>
          <w:sz w:val="12"/>
          <w:szCs w:val="12"/>
        </w:rPr>
        <w:t>Ведомственная структура расходов бюджета сельского поселения Антоновка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35"/>
        <w:gridCol w:w="336"/>
        <w:gridCol w:w="372"/>
        <w:gridCol w:w="1019"/>
        <w:gridCol w:w="396"/>
        <w:gridCol w:w="685"/>
        <w:gridCol w:w="985"/>
      </w:tblGrid>
      <w:tr w:rsidR="0038203C" w:rsidRPr="0038203C" w:rsidTr="0038203C">
        <w:trPr>
          <w:trHeight w:val="70"/>
        </w:trPr>
        <w:tc>
          <w:tcPr>
            <w:tcW w:w="1008" w:type="dxa"/>
            <w:vMerge w:val="restart"/>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bookmarkStart w:id="6" w:name="RANGE!A5:I61"/>
            <w:r w:rsidRPr="0038203C">
              <w:rPr>
                <w:rFonts w:ascii="Times New Roman" w:eastAsia="Times New Roman" w:hAnsi="Times New Roman" w:cs="Times New Roman"/>
                <w:color w:val="000000"/>
                <w:sz w:val="12"/>
                <w:szCs w:val="12"/>
                <w:lang w:eastAsia="ru-RU"/>
              </w:rPr>
              <w:t>Код главного распорядителя бюджетных средств</w:t>
            </w:r>
            <w:bookmarkEnd w:id="6"/>
          </w:p>
        </w:tc>
        <w:tc>
          <w:tcPr>
            <w:tcW w:w="2835" w:type="dxa"/>
            <w:vMerge w:val="restart"/>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Рз</w:t>
            </w:r>
          </w:p>
        </w:tc>
        <w:tc>
          <w:tcPr>
            <w:tcW w:w="372" w:type="dxa"/>
            <w:vMerge w:val="restart"/>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ПР</w:t>
            </w:r>
          </w:p>
        </w:tc>
        <w:tc>
          <w:tcPr>
            <w:tcW w:w="1019" w:type="dxa"/>
            <w:vMerge w:val="restart"/>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Сумма, тыс. рублей</w:t>
            </w:r>
          </w:p>
        </w:tc>
      </w:tr>
      <w:tr w:rsidR="0038203C" w:rsidRPr="0038203C" w:rsidTr="0038203C">
        <w:trPr>
          <w:trHeight w:val="70"/>
        </w:trPr>
        <w:tc>
          <w:tcPr>
            <w:tcW w:w="1008" w:type="dxa"/>
            <w:vMerge/>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2835" w:type="dxa"/>
            <w:vMerge/>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372" w:type="dxa"/>
            <w:vMerge/>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1019" w:type="dxa"/>
            <w:vMerge/>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Администрация сельского поселения Антоновка муниципального района Сергиевский Самарской области</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4 158</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115</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02</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747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747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120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747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771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718</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120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502</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177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33</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850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color w:val="000000"/>
                <w:sz w:val="12"/>
                <w:szCs w:val="12"/>
                <w:lang w:eastAsia="ru-RU"/>
              </w:rPr>
              <w:t xml:space="preserve">иципальным имуществом сельского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06</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86</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86</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86</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870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lastRenderedPageBreak/>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418</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294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171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123</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color w:val="000000"/>
                <w:sz w:val="12"/>
                <w:szCs w:val="12"/>
                <w:lang w:eastAsia="ru-RU"/>
              </w:rPr>
              <w:t xml:space="preserve">иципальным имуществом сельского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w:t>
            </w:r>
            <w:r>
              <w:rPr>
                <w:rFonts w:ascii="Times New Roman" w:eastAsia="Times New Roman" w:hAnsi="Times New Roman" w:cs="Times New Roman"/>
                <w:color w:val="000000"/>
                <w:sz w:val="12"/>
                <w:szCs w:val="12"/>
                <w:lang w:eastAsia="ru-RU"/>
              </w:rPr>
              <w:t>но-технической  базы учреждений</w:t>
            </w:r>
            <w:r w:rsidRPr="0038203C">
              <w:rPr>
                <w:rFonts w:ascii="Times New Roman" w:eastAsia="Times New Roman" w:hAnsi="Times New Roman" w:cs="Times New Roman"/>
                <w:color w:val="000000"/>
                <w:sz w:val="12"/>
                <w:szCs w:val="12"/>
                <w:lang w:eastAsia="ru-RU"/>
              </w:rPr>
              <w:t xml:space="preserve"> сельского</w:t>
            </w:r>
            <w:r>
              <w:rPr>
                <w:rFonts w:ascii="Times New Roman" w:eastAsia="Times New Roman" w:hAnsi="Times New Roman" w:cs="Times New Roman"/>
                <w:color w:val="000000"/>
                <w:sz w:val="12"/>
                <w:szCs w:val="12"/>
                <w:lang w:eastAsia="ru-RU"/>
              </w:rPr>
              <w:t xml:space="preserve">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119</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119</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02</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115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115</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38203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115</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120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115</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10</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747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747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747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04</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09</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367</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282</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282</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05</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584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584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584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lastRenderedPageBreak/>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06</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05</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34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34</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850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07</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07</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B72737">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B72737">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15</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B72737">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08</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261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0</w:t>
            </w:r>
          </w:p>
        </w:tc>
      </w:tr>
      <w:tr w:rsidR="0038203C" w:rsidRPr="0038203C" w:rsidTr="00B72737">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261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B72737">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30</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419</w:t>
            </w: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231</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color w:val="000000"/>
                <w:sz w:val="12"/>
                <w:szCs w:val="12"/>
                <w:lang w:eastAsia="ru-RU"/>
              </w:rPr>
            </w:pPr>
            <w:r w:rsidRPr="0038203C">
              <w:rPr>
                <w:rFonts w:ascii="Times New Roman" w:eastAsia="Times New Roman" w:hAnsi="Times New Roman" w:cs="Times New Roman"/>
                <w:color w:val="000000"/>
                <w:sz w:val="12"/>
                <w:szCs w:val="12"/>
                <w:lang w:eastAsia="ru-RU"/>
              </w:rPr>
              <w:t>0</w:t>
            </w:r>
          </w:p>
        </w:tc>
      </w:tr>
      <w:tr w:rsidR="0038203C" w:rsidRPr="0038203C" w:rsidTr="0038203C">
        <w:trPr>
          <w:trHeight w:val="70"/>
        </w:trPr>
        <w:tc>
          <w:tcPr>
            <w:tcW w:w="1008"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283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4 158</w:t>
            </w:r>
          </w:p>
        </w:tc>
        <w:tc>
          <w:tcPr>
            <w:tcW w:w="985" w:type="dxa"/>
            <w:shd w:val="clear" w:color="auto" w:fill="auto"/>
            <w:vAlign w:val="center"/>
            <w:hideMark/>
          </w:tcPr>
          <w:p w:rsidR="0038203C" w:rsidRPr="0038203C" w:rsidRDefault="0038203C" w:rsidP="0038203C">
            <w:pPr>
              <w:spacing w:after="0" w:line="240" w:lineRule="auto"/>
              <w:jc w:val="center"/>
              <w:rPr>
                <w:rFonts w:ascii="Times New Roman" w:eastAsia="Times New Roman" w:hAnsi="Times New Roman" w:cs="Times New Roman"/>
                <w:b/>
                <w:bCs/>
                <w:color w:val="000000"/>
                <w:sz w:val="12"/>
                <w:szCs w:val="12"/>
                <w:lang w:eastAsia="ru-RU"/>
              </w:rPr>
            </w:pPr>
            <w:r w:rsidRPr="0038203C">
              <w:rPr>
                <w:rFonts w:ascii="Times New Roman" w:eastAsia="Times New Roman" w:hAnsi="Times New Roman" w:cs="Times New Roman"/>
                <w:b/>
                <w:bCs/>
                <w:color w:val="000000"/>
                <w:sz w:val="12"/>
                <w:szCs w:val="12"/>
                <w:lang w:eastAsia="ru-RU"/>
              </w:rPr>
              <w:t>115</w:t>
            </w:r>
          </w:p>
        </w:tc>
      </w:tr>
    </w:tbl>
    <w:p w:rsidR="0038203C" w:rsidRDefault="0038203C" w:rsidP="0038203C">
      <w:pPr>
        <w:spacing w:after="0" w:line="240" w:lineRule="auto"/>
        <w:ind w:firstLine="284"/>
        <w:jc w:val="center"/>
        <w:rPr>
          <w:rFonts w:ascii="Times New Roman" w:eastAsia="Calibri" w:hAnsi="Times New Roman" w:cs="Times New Roman"/>
          <w:bCs/>
          <w:sz w:val="12"/>
          <w:szCs w:val="12"/>
        </w:rPr>
      </w:pP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к Решению Собрания представителей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сельского поселения Антоновка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муниципального района Сергиевский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B72737" w:rsidRDefault="00B72737" w:rsidP="00B72737">
      <w:pPr>
        <w:spacing w:after="0" w:line="240" w:lineRule="auto"/>
        <w:ind w:firstLine="284"/>
        <w:jc w:val="center"/>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Антоновка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1"/>
        <w:gridCol w:w="1240"/>
      </w:tblGrid>
      <w:tr w:rsidR="00B72737" w:rsidRPr="00B72737" w:rsidTr="00B72737">
        <w:trPr>
          <w:trHeight w:val="70"/>
        </w:trPr>
        <w:tc>
          <w:tcPr>
            <w:tcW w:w="2821" w:type="pct"/>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bookmarkStart w:id="7" w:name="RANGE!A5:F33"/>
            <w:r w:rsidRPr="00B72737">
              <w:rPr>
                <w:rFonts w:ascii="Times New Roman" w:eastAsia="Times New Roman" w:hAnsi="Times New Roman" w:cs="Times New Roman"/>
                <w:color w:val="000000"/>
                <w:sz w:val="12"/>
                <w:szCs w:val="12"/>
                <w:lang w:eastAsia="ru-RU"/>
              </w:rPr>
              <w:t>Наименование</w:t>
            </w:r>
            <w:bookmarkEnd w:id="7"/>
          </w:p>
        </w:tc>
        <w:tc>
          <w:tcPr>
            <w:tcW w:w="642" w:type="pct"/>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Сумма, тыс. рублей</w:t>
            </w:r>
          </w:p>
        </w:tc>
      </w:tr>
      <w:tr w:rsidR="00B72737" w:rsidRPr="00B72737" w:rsidTr="00B72737">
        <w:trPr>
          <w:trHeight w:val="70"/>
        </w:trPr>
        <w:tc>
          <w:tcPr>
            <w:tcW w:w="2821" w:type="pct"/>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38 0 00 00000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1 960</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115</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120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1 364</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115</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348</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242</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39 0 00 00000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618</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617</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w:t>
            </w:r>
            <w:r>
              <w:rPr>
                <w:rFonts w:ascii="Times New Roman" w:eastAsia="Times New Roman" w:hAnsi="Times New Roman" w:cs="Times New Roman"/>
                <w:b/>
                <w:bCs/>
                <w:color w:val="000000"/>
                <w:sz w:val="12"/>
                <w:szCs w:val="12"/>
                <w:lang w:eastAsia="ru-RU"/>
              </w:rPr>
              <w:t xml:space="preserve">иципальным имуществом сельского </w:t>
            </w:r>
            <w:r w:rsidRPr="00B72737">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40 0 00 00000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59</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41 0 00 00000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747</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747</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43 0 00 00000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282</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43 0 00 00000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282</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44 0 00 00000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277</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B72737">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lastRenderedPageBreak/>
              <w:t>44 0 00 00000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30</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lastRenderedPageBreak/>
              <w:t>Иные межбюджетные трансферты</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247</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45 0 00 00000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45 0 00 00000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Муниципальная  программа "Реконструкция, ремонт и укр</w:t>
            </w:r>
            <w:r>
              <w:rPr>
                <w:rFonts w:ascii="Times New Roman" w:eastAsia="Times New Roman" w:hAnsi="Times New Roman" w:cs="Times New Roman"/>
                <w:b/>
                <w:bCs/>
                <w:color w:val="000000"/>
                <w:sz w:val="12"/>
                <w:szCs w:val="12"/>
                <w:lang w:eastAsia="ru-RU"/>
              </w:rPr>
              <w:t xml:space="preserve">епление материально-технической базы учреждений </w:t>
            </w:r>
            <w:r w:rsidRPr="00B72737">
              <w:rPr>
                <w:rFonts w:ascii="Times New Roman" w:eastAsia="Times New Roman" w:hAnsi="Times New Roman" w:cs="Times New Roman"/>
                <w:b/>
                <w:bCs/>
                <w:color w:val="000000"/>
                <w:sz w:val="12"/>
                <w:szCs w:val="12"/>
                <w:lang w:eastAsia="ru-RU"/>
              </w:rPr>
              <w:t>сельского</w:t>
            </w:r>
            <w:r>
              <w:rPr>
                <w:rFonts w:ascii="Times New Roman" w:eastAsia="Times New Roman" w:hAnsi="Times New Roman" w:cs="Times New Roman"/>
                <w:b/>
                <w:bCs/>
                <w:color w:val="000000"/>
                <w:sz w:val="12"/>
                <w:szCs w:val="12"/>
                <w:lang w:eastAsia="ru-RU"/>
              </w:rPr>
              <w:t xml:space="preserve"> </w:t>
            </w:r>
            <w:r w:rsidRPr="00B72737">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46 0 00 00000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119</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46 0 00 00000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119</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85</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99 0 00 00000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10</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870</w:t>
            </w: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10</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B72737">
        <w:trPr>
          <w:trHeight w:val="70"/>
        </w:trPr>
        <w:tc>
          <w:tcPr>
            <w:tcW w:w="2821"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ИТОГО</w:t>
            </w:r>
          </w:p>
        </w:tc>
        <w:tc>
          <w:tcPr>
            <w:tcW w:w="64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4 158</w:t>
            </w:r>
          </w:p>
        </w:tc>
        <w:tc>
          <w:tcPr>
            <w:tcW w:w="802" w:type="pc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115</w:t>
            </w:r>
          </w:p>
        </w:tc>
      </w:tr>
    </w:tbl>
    <w:p w:rsidR="00B72737" w:rsidRDefault="00B72737" w:rsidP="00B72737">
      <w:pPr>
        <w:spacing w:after="0" w:line="240" w:lineRule="auto"/>
        <w:ind w:firstLine="284"/>
        <w:jc w:val="center"/>
        <w:rPr>
          <w:rFonts w:ascii="Times New Roman" w:eastAsia="Calibri" w:hAnsi="Times New Roman" w:cs="Times New Roman"/>
          <w:bCs/>
          <w:sz w:val="12"/>
          <w:szCs w:val="12"/>
        </w:rPr>
      </w:pP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Приложение № 6</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к Решению Собрания Представителей</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сельского поселения Антоновка </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муниципального района Сергиевский</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                                                                                                                                   № 5 от "28" февраля 2023 года</w:t>
      </w:r>
    </w:p>
    <w:p w:rsidR="00224A0D" w:rsidRDefault="00B72737" w:rsidP="00B72737">
      <w:pPr>
        <w:spacing w:after="0" w:line="240" w:lineRule="auto"/>
        <w:ind w:firstLine="284"/>
        <w:jc w:val="center"/>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111"/>
        <w:gridCol w:w="1416"/>
        <w:gridCol w:w="4373"/>
        <w:gridCol w:w="829"/>
      </w:tblGrid>
      <w:tr w:rsidR="00B72737" w:rsidRPr="00B72737" w:rsidTr="00B72737">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Сумма, тыс.рублей</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287</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0</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287</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-3871</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-3871</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-3871</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-3871</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sz w:val="12"/>
                <w:szCs w:val="12"/>
                <w:lang w:eastAsia="ru-RU"/>
              </w:rPr>
            </w:pPr>
            <w:r w:rsidRPr="00B72737">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4158</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4158</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4158</w:t>
            </w:r>
          </w:p>
        </w:tc>
      </w:tr>
      <w:tr w:rsidR="00B72737" w:rsidRPr="00B72737" w:rsidTr="00B72737">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419</w:t>
            </w:r>
          </w:p>
        </w:tc>
        <w:tc>
          <w:tcPr>
            <w:tcW w:w="803" w:type="pct"/>
            <w:tcBorders>
              <w:top w:val="nil"/>
              <w:left w:val="nil"/>
              <w:bottom w:val="single" w:sz="4" w:space="0" w:color="auto"/>
              <w:right w:val="single" w:sz="4" w:space="0" w:color="auto"/>
            </w:tcBorders>
            <w:shd w:val="clear" w:color="auto" w:fill="auto"/>
            <w:noWrap/>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sz w:val="12"/>
                <w:szCs w:val="12"/>
                <w:lang w:eastAsia="ru-RU"/>
              </w:rPr>
            </w:pPr>
            <w:r w:rsidRPr="00B72737">
              <w:rPr>
                <w:rFonts w:ascii="Times New Roman" w:eastAsia="Times New Roman" w:hAnsi="Times New Roman" w:cs="Times New Roman"/>
                <w:sz w:val="12"/>
                <w:szCs w:val="12"/>
                <w:lang w:eastAsia="ru-RU"/>
              </w:rPr>
              <w:t>4158</w:t>
            </w:r>
          </w:p>
        </w:tc>
      </w:tr>
    </w:tbl>
    <w:p w:rsidR="00B72737" w:rsidRDefault="00B72737" w:rsidP="00B72737">
      <w:pPr>
        <w:spacing w:after="0" w:line="240" w:lineRule="auto"/>
        <w:ind w:firstLine="284"/>
        <w:jc w:val="center"/>
        <w:rPr>
          <w:rFonts w:ascii="Times New Roman" w:eastAsia="Calibri" w:hAnsi="Times New Roman" w:cs="Times New Roman"/>
          <w:bCs/>
          <w:sz w:val="12"/>
          <w:szCs w:val="12"/>
        </w:rPr>
      </w:pPr>
    </w:p>
    <w:p w:rsidR="00B72737" w:rsidRPr="00B72737" w:rsidRDefault="00B72737" w:rsidP="00B72737">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B72737">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№5</w:t>
      </w:r>
    </w:p>
    <w:p w:rsidR="00B72737" w:rsidRPr="00B72737" w:rsidRDefault="00B72737" w:rsidP="00B72737">
      <w:pPr>
        <w:spacing w:after="0" w:line="240" w:lineRule="auto"/>
        <w:ind w:firstLine="284"/>
        <w:jc w:val="center"/>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изменений и дополнений в бюджет сельского поселения</w:t>
      </w:r>
      <w:r w:rsidRPr="00B72737">
        <w:rPr>
          <w:rFonts w:ascii="Times New Roman" w:eastAsia="Calibri" w:hAnsi="Times New Roman" w:cs="Times New Roman"/>
          <w:bCs/>
          <w:sz w:val="12"/>
          <w:szCs w:val="12"/>
        </w:rPr>
        <w:t xml:space="preserve"> Верхняя Орлянка муниципального район</w:t>
      </w:r>
      <w:r>
        <w:rPr>
          <w:rFonts w:ascii="Times New Roman" w:eastAsia="Calibri" w:hAnsi="Times New Roman" w:cs="Times New Roman"/>
          <w:bCs/>
          <w:sz w:val="12"/>
          <w:szCs w:val="12"/>
        </w:rPr>
        <w:t xml:space="preserve">а Сергиевский Самарской области </w:t>
      </w:r>
      <w:r w:rsidRPr="00B72737">
        <w:rPr>
          <w:rFonts w:ascii="Times New Roman" w:eastAsia="Calibri" w:hAnsi="Times New Roman" w:cs="Times New Roman"/>
          <w:bCs/>
          <w:sz w:val="12"/>
          <w:szCs w:val="12"/>
        </w:rPr>
        <w:t>на 2023 год и на плановый период 2024 и 2025 годов</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Рассмотрев представленный Администрацией сельского поселения Верхняя Орлянка муниципального района Сергиевский Самарской области  бюджет сельского поселения Верхняя Орлянка на 2023 год и на пла</w:t>
      </w:r>
      <w:r>
        <w:rPr>
          <w:rFonts w:ascii="Times New Roman" w:eastAsia="Calibri" w:hAnsi="Times New Roman" w:cs="Times New Roman"/>
          <w:bCs/>
          <w:sz w:val="12"/>
          <w:szCs w:val="12"/>
        </w:rPr>
        <w:t>новый период 2024 и 2025 годов,</w:t>
      </w:r>
      <w:r w:rsidRPr="00B72737">
        <w:rPr>
          <w:rFonts w:ascii="Times New Roman" w:eastAsia="Calibri" w:hAnsi="Times New Roman" w:cs="Times New Roman"/>
          <w:bCs/>
          <w:sz w:val="12"/>
          <w:szCs w:val="12"/>
        </w:rPr>
        <w:t xml:space="preserve"> Собрание Представителей сельского поселения Верхняя Орлянка  муниципального района Сергиевский Самарской области  </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РЕШИЛО: </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72737">
        <w:rPr>
          <w:rFonts w:ascii="Times New Roman" w:eastAsia="Calibri" w:hAnsi="Times New Roman" w:cs="Times New Roman"/>
          <w:bCs/>
          <w:sz w:val="12"/>
          <w:szCs w:val="12"/>
        </w:rPr>
        <w:t>Внести в решение Собрания представителей сельского поселения Верхн</w:t>
      </w:r>
      <w:r>
        <w:rPr>
          <w:rFonts w:ascii="Times New Roman" w:eastAsia="Calibri" w:hAnsi="Times New Roman" w:cs="Times New Roman"/>
          <w:bCs/>
          <w:sz w:val="12"/>
          <w:szCs w:val="12"/>
        </w:rPr>
        <w:t>яя Орлянка от 21.12.2022г. №</w:t>
      </w:r>
      <w:r w:rsidRPr="00B72737">
        <w:rPr>
          <w:rFonts w:ascii="Times New Roman" w:eastAsia="Calibri" w:hAnsi="Times New Roman" w:cs="Times New Roman"/>
          <w:bCs/>
          <w:sz w:val="12"/>
          <w:szCs w:val="12"/>
        </w:rPr>
        <w:t>32 «О бюджете сельского поселения Верхняя Орлянка на 2023 год и плановый период 2024 и 2025 годов» следующие изменения и дополнения:</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B72737">
        <w:rPr>
          <w:rFonts w:ascii="Times New Roman" w:eastAsia="Calibri" w:hAnsi="Times New Roman" w:cs="Times New Roman"/>
          <w:bCs/>
          <w:sz w:val="12"/>
          <w:szCs w:val="12"/>
        </w:rPr>
        <w:t xml:space="preserve"> В статье 1 пункт 1 сумму «4 413» заменить суммой «4 063»;</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сумму «4 413» заменить суммой «4 743»;</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сумму «0» заменить суммой «680».</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B72737">
        <w:rPr>
          <w:rFonts w:ascii="Times New Roman" w:eastAsia="Calibri" w:hAnsi="Times New Roman" w:cs="Times New Roman"/>
          <w:bCs/>
          <w:sz w:val="12"/>
          <w:szCs w:val="12"/>
        </w:rPr>
        <w:t xml:space="preserve">В статье 4 сумму «1 075» заменить суммой «725».                                                                          </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B72737">
        <w:rPr>
          <w:rFonts w:ascii="Times New Roman" w:eastAsia="Calibri" w:hAnsi="Times New Roman" w:cs="Times New Roman"/>
          <w:bCs/>
          <w:sz w:val="12"/>
          <w:szCs w:val="12"/>
        </w:rPr>
        <w:t>В статье 5 сумму «1 075» заменить суммой «725».</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B72737">
        <w:rPr>
          <w:rFonts w:ascii="Times New Roman" w:eastAsia="Calibri" w:hAnsi="Times New Roman" w:cs="Times New Roman"/>
          <w:bCs/>
          <w:sz w:val="12"/>
          <w:szCs w:val="12"/>
        </w:rPr>
        <w:t>Приложения № 2,4,6 изложить в новой редакции (прилагаются).</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72737">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B72737" w:rsidRPr="00B72737" w:rsidRDefault="00B72737" w:rsidP="00B72737">
      <w:pPr>
        <w:spacing w:after="0" w:line="240" w:lineRule="auto"/>
        <w:ind w:firstLine="284"/>
        <w:jc w:val="both"/>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3.Настоящее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Председатель Собрания представителей</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сельского поселения Верхняя Орлянка</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муниципального района Сергиевский                         </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А.А. Митяева  </w:t>
      </w: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 Главы сельского поселения Верхняя Орлянка</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муниципального района Сергиевский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                  Р.Р.Исмагилов</w:t>
      </w:r>
    </w:p>
    <w:p w:rsidR="00B72737" w:rsidRDefault="00B72737" w:rsidP="00B72737">
      <w:pPr>
        <w:spacing w:after="0" w:line="240" w:lineRule="auto"/>
        <w:ind w:firstLine="284"/>
        <w:jc w:val="right"/>
        <w:rPr>
          <w:rFonts w:ascii="Times New Roman" w:eastAsia="Calibri" w:hAnsi="Times New Roman" w:cs="Times New Roman"/>
          <w:bCs/>
          <w:sz w:val="12"/>
          <w:szCs w:val="12"/>
        </w:rPr>
      </w:pPr>
    </w:p>
    <w:p w:rsidR="00B72737" w:rsidRP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lastRenderedPageBreak/>
        <w:t>Приложение 2</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к Решению Собрания представителей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 xml:space="preserve">сельского поселения Верхняя Орлянка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 </w:t>
      </w:r>
    </w:p>
    <w:p w:rsidR="00B72737" w:rsidRDefault="00B72737" w:rsidP="00B72737">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B72737">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B72737">
        <w:rPr>
          <w:rFonts w:ascii="Times New Roman" w:eastAsia="Calibri" w:hAnsi="Times New Roman" w:cs="Times New Roman"/>
          <w:bCs/>
          <w:sz w:val="12"/>
          <w:szCs w:val="12"/>
        </w:rPr>
        <w:t>от "28" февраля 2023 г.</w:t>
      </w:r>
    </w:p>
    <w:p w:rsidR="00B72737" w:rsidRDefault="00B72737" w:rsidP="00B72737">
      <w:pPr>
        <w:spacing w:after="0" w:line="240" w:lineRule="auto"/>
        <w:ind w:firstLine="284"/>
        <w:jc w:val="center"/>
        <w:rPr>
          <w:rFonts w:ascii="Times New Roman" w:eastAsia="Calibri" w:hAnsi="Times New Roman" w:cs="Times New Roman"/>
          <w:bCs/>
          <w:sz w:val="12"/>
          <w:szCs w:val="12"/>
        </w:rPr>
      </w:pPr>
      <w:r w:rsidRPr="00B72737">
        <w:rPr>
          <w:rFonts w:ascii="Times New Roman" w:eastAsia="Calibri" w:hAnsi="Times New Roman" w:cs="Times New Roman"/>
          <w:bCs/>
          <w:sz w:val="12"/>
          <w:szCs w:val="12"/>
        </w:rPr>
        <w:t>Ведомственная структура расходов бюджета сельского поселения Верхняя Орлянка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35"/>
        <w:gridCol w:w="336"/>
        <w:gridCol w:w="372"/>
        <w:gridCol w:w="1019"/>
        <w:gridCol w:w="396"/>
        <w:gridCol w:w="570"/>
        <w:gridCol w:w="1100"/>
      </w:tblGrid>
      <w:tr w:rsidR="00B72737" w:rsidRPr="00B72737" w:rsidTr="006B21AF">
        <w:trPr>
          <w:trHeight w:val="70"/>
        </w:trPr>
        <w:tc>
          <w:tcPr>
            <w:tcW w:w="1008" w:type="dxa"/>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835" w:type="dxa"/>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Рз</w:t>
            </w:r>
          </w:p>
        </w:tc>
        <w:tc>
          <w:tcPr>
            <w:tcW w:w="372" w:type="dxa"/>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ПР</w:t>
            </w:r>
          </w:p>
        </w:tc>
        <w:tc>
          <w:tcPr>
            <w:tcW w:w="1019" w:type="dxa"/>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Сумма, тыс. рублей</w:t>
            </w:r>
          </w:p>
        </w:tc>
      </w:tr>
      <w:tr w:rsidR="00B72737" w:rsidRPr="00B72737" w:rsidTr="006B21AF">
        <w:trPr>
          <w:trHeight w:val="70"/>
        </w:trPr>
        <w:tc>
          <w:tcPr>
            <w:tcW w:w="1008" w:type="dxa"/>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2835" w:type="dxa"/>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372" w:type="dxa"/>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1019" w:type="dxa"/>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Администрация сельского поселения Верхняя Орлянка муниципального района Сергиевский Самарской области</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4 743</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115</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02</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796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796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796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1 102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1 046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761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237</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57</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57</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06</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90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870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470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323</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194</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129</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6B21AF">
              <w:rPr>
                <w:rFonts w:ascii="Times New Roman" w:eastAsia="Times New Roman" w:hAnsi="Times New Roman" w:cs="Times New Roman"/>
                <w:color w:val="000000"/>
                <w:sz w:val="12"/>
                <w:szCs w:val="12"/>
                <w:lang w:eastAsia="ru-RU"/>
              </w:rPr>
              <w:t xml:space="preserve"> </w:t>
            </w:r>
            <w:r w:rsidRPr="00B7273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147</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147</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lastRenderedPageBreak/>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02</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115</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115</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"Совершенствование муни</w:t>
            </w:r>
            <w:r w:rsidR="006B21AF">
              <w:rPr>
                <w:rFonts w:ascii="Times New Roman" w:eastAsia="Times New Roman" w:hAnsi="Times New Roman" w:cs="Times New Roman"/>
                <w:color w:val="000000"/>
                <w:sz w:val="12"/>
                <w:szCs w:val="12"/>
                <w:lang w:eastAsia="ru-RU"/>
              </w:rPr>
              <w:t xml:space="preserve">ципального управления сельского </w:t>
            </w:r>
            <w:r w:rsidRPr="00B72737">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115</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115</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10</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243</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243</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04</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09</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747</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562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562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185</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185</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05</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961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961</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959</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06</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05</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14</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07</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07</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08</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176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176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lastRenderedPageBreak/>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30</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420</w:t>
            </w: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146</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color w:val="000000"/>
                <w:sz w:val="12"/>
                <w:szCs w:val="12"/>
                <w:lang w:eastAsia="ru-RU"/>
              </w:rPr>
            </w:pPr>
            <w:r w:rsidRPr="00B72737">
              <w:rPr>
                <w:rFonts w:ascii="Times New Roman" w:eastAsia="Times New Roman" w:hAnsi="Times New Roman" w:cs="Times New Roman"/>
                <w:color w:val="000000"/>
                <w:sz w:val="12"/>
                <w:szCs w:val="12"/>
                <w:lang w:eastAsia="ru-RU"/>
              </w:rPr>
              <w:t>0</w:t>
            </w:r>
          </w:p>
        </w:tc>
      </w:tr>
      <w:tr w:rsidR="00B72737" w:rsidRPr="00B72737" w:rsidTr="006B21AF">
        <w:trPr>
          <w:trHeight w:val="70"/>
        </w:trPr>
        <w:tc>
          <w:tcPr>
            <w:tcW w:w="1008"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2835"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4 743</w:t>
            </w:r>
          </w:p>
        </w:tc>
        <w:tc>
          <w:tcPr>
            <w:tcW w:w="1100" w:type="dxa"/>
            <w:shd w:val="clear" w:color="auto" w:fill="auto"/>
            <w:vAlign w:val="center"/>
            <w:hideMark/>
          </w:tcPr>
          <w:p w:rsidR="00B72737" w:rsidRPr="00B72737" w:rsidRDefault="00B72737" w:rsidP="00B72737">
            <w:pPr>
              <w:spacing w:after="0" w:line="240" w:lineRule="auto"/>
              <w:jc w:val="center"/>
              <w:rPr>
                <w:rFonts w:ascii="Times New Roman" w:eastAsia="Times New Roman" w:hAnsi="Times New Roman" w:cs="Times New Roman"/>
                <w:b/>
                <w:bCs/>
                <w:color w:val="000000"/>
                <w:sz w:val="12"/>
                <w:szCs w:val="12"/>
                <w:lang w:eastAsia="ru-RU"/>
              </w:rPr>
            </w:pPr>
            <w:r w:rsidRPr="00B72737">
              <w:rPr>
                <w:rFonts w:ascii="Times New Roman" w:eastAsia="Times New Roman" w:hAnsi="Times New Roman" w:cs="Times New Roman"/>
                <w:b/>
                <w:bCs/>
                <w:color w:val="000000"/>
                <w:sz w:val="12"/>
                <w:szCs w:val="12"/>
                <w:lang w:eastAsia="ru-RU"/>
              </w:rPr>
              <w:t>115</w:t>
            </w:r>
          </w:p>
        </w:tc>
      </w:tr>
    </w:tbl>
    <w:p w:rsidR="00B72737" w:rsidRDefault="00B72737" w:rsidP="00B72737">
      <w:pPr>
        <w:spacing w:after="0" w:line="240" w:lineRule="auto"/>
        <w:ind w:firstLine="284"/>
        <w:jc w:val="center"/>
        <w:rPr>
          <w:rFonts w:ascii="Times New Roman" w:eastAsia="Calibri" w:hAnsi="Times New Roman" w:cs="Times New Roman"/>
          <w:bCs/>
          <w:sz w:val="12"/>
          <w:szCs w:val="12"/>
        </w:rPr>
      </w:pPr>
    </w:p>
    <w:p w:rsidR="006B21AF" w:rsidRPr="006B21AF" w:rsidRDefault="006B21AF" w:rsidP="006B21AF">
      <w:pPr>
        <w:spacing w:after="0" w:line="240" w:lineRule="auto"/>
        <w:ind w:firstLine="284"/>
        <w:jc w:val="right"/>
        <w:rPr>
          <w:rFonts w:ascii="Times New Roman" w:eastAsia="Calibri" w:hAnsi="Times New Roman" w:cs="Times New Roman"/>
          <w:bCs/>
          <w:sz w:val="12"/>
          <w:szCs w:val="12"/>
        </w:rPr>
      </w:pPr>
      <w:r w:rsidRPr="006B21AF">
        <w:rPr>
          <w:rFonts w:ascii="Times New Roman" w:eastAsia="Calibri" w:hAnsi="Times New Roman" w:cs="Times New Roman"/>
          <w:bCs/>
          <w:sz w:val="12"/>
          <w:szCs w:val="12"/>
        </w:rPr>
        <w:t>Приложение 4</w:t>
      </w:r>
    </w:p>
    <w:p w:rsidR="006B21AF" w:rsidRDefault="006B21AF" w:rsidP="006B21AF">
      <w:pPr>
        <w:spacing w:after="0" w:line="240" w:lineRule="auto"/>
        <w:ind w:firstLine="284"/>
        <w:jc w:val="right"/>
        <w:rPr>
          <w:rFonts w:ascii="Times New Roman" w:eastAsia="Calibri" w:hAnsi="Times New Roman" w:cs="Times New Roman"/>
          <w:bCs/>
          <w:sz w:val="12"/>
          <w:szCs w:val="12"/>
        </w:rPr>
      </w:pPr>
      <w:r w:rsidRPr="006B21AF">
        <w:rPr>
          <w:rFonts w:ascii="Times New Roman" w:eastAsia="Calibri" w:hAnsi="Times New Roman" w:cs="Times New Roman"/>
          <w:bCs/>
          <w:sz w:val="12"/>
          <w:szCs w:val="12"/>
        </w:rPr>
        <w:t>к Решению Собрания представителей</w:t>
      </w:r>
    </w:p>
    <w:p w:rsidR="006B21AF" w:rsidRDefault="006B21AF" w:rsidP="006B21AF">
      <w:pPr>
        <w:spacing w:after="0" w:line="240" w:lineRule="auto"/>
        <w:ind w:firstLine="284"/>
        <w:jc w:val="right"/>
        <w:rPr>
          <w:rFonts w:ascii="Times New Roman" w:eastAsia="Calibri" w:hAnsi="Times New Roman" w:cs="Times New Roman"/>
          <w:bCs/>
          <w:sz w:val="12"/>
          <w:szCs w:val="12"/>
        </w:rPr>
      </w:pPr>
      <w:r w:rsidRPr="006B21AF">
        <w:rPr>
          <w:rFonts w:ascii="Times New Roman" w:eastAsia="Calibri" w:hAnsi="Times New Roman" w:cs="Times New Roman"/>
          <w:bCs/>
          <w:sz w:val="12"/>
          <w:szCs w:val="12"/>
        </w:rPr>
        <w:t xml:space="preserve"> сельского поселения Верхняя Орлянка</w:t>
      </w:r>
    </w:p>
    <w:p w:rsidR="006B21AF" w:rsidRDefault="006B21AF" w:rsidP="006B21AF">
      <w:pPr>
        <w:spacing w:after="0" w:line="240" w:lineRule="auto"/>
        <w:ind w:firstLine="284"/>
        <w:jc w:val="right"/>
        <w:rPr>
          <w:rFonts w:ascii="Times New Roman" w:eastAsia="Calibri" w:hAnsi="Times New Roman" w:cs="Times New Roman"/>
          <w:bCs/>
          <w:sz w:val="12"/>
          <w:szCs w:val="12"/>
        </w:rPr>
      </w:pPr>
      <w:r w:rsidRPr="006B21AF">
        <w:rPr>
          <w:rFonts w:ascii="Times New Roman" w:eastAsia="Calibri" w:hAnsi="Times New Roman" w:cs="Times New Roman"/>
          <w:bCs/>
          <w:sz w:val="12"/>
          <w:szCs w:val="12"/>
        </w:rPr>
        <w:t xml:space="preserve"> муниципального района Сергиевский </w:t>
      </w:r>
    </w:p>
    <w:p w:rsidR="006B21AF" w:rsidRDefault="006B21AF" w:rsidP="006B21AF">
      <w:pPr>
        <w:spacing w:after="0" w:line="240" w:lineRule="auto"/>
        <w:ind w:firstLine="284"/>
        <w:jc w:val="right"/>
        <w:rPr>
          <w:rFonts w:ascii="Times New Roman" w:eastAsia="Calibri" w:hAnsi="Times New Roman" w:cs="Times New Roman"/>
          <w:bCs/>
          <w:sz w:val="12"/>
          <w:szCs w:val="12"/>
        </w:rPr>
      </w:pPr>
      <w:r w:rsidRPr="006B21AF">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6B21AF">
        <w:rPr>
          <w:rFonts w:ascii="Times New Roman" w:eastAsia="Calibri" w:hAnsi="Times New Roman" w:cs="Times New Roman"/>
          <w:bCs/>
          <w:sz w:val="12"/>
          <w:szCs w:val="12"/>
        </w:rPr>
        <w:t>от "28" февраля 2023г.</w:t>
      </w:r>
    </w:p>
    <w:p w:rsidR="006B21AF" w:rsidRDefault="006B21AF" w:rsidP="006B21AF">
      <w:pPr>
        <w:spacing w:after="0" w:line="240" w:lineRule="auto"/>
        <w:ind w:firstLine="284"/>
        <w:jc w:val="center"/>
        <w:rPr>
          <w:rFonts w:ascii="Times New Roman" w:eastAsia="Calibri" w:hAnsi="Times New Roman" w:cs="Times New Roman"/>
          <w:bCs/>
          <w:sz w:val="12"/>
          <w:szCs w:val="12"/>
        </w:rPr>
      </w:pPr>
      <w:r w:rsidRPr="006B21AF">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Верхняя Орлянка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1"/>
        <w:gridCol w:w="1240"/>
      </w:tblGrid>
      <w:tr w:rsidR="00503B16" w:rsidRPr="006B21AF" w:rsidTr="00503B16">
        <w:trPr>
          <w:trHeight w:val="70"/>
        </w:trPr>
        <w:tc>
          <w:tcPr>
            <w:tcW w:w="2821" w:type="pct"/>
            <w:vMerge w:val="restar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Сумма, тыс. рублей</w:t>
            </w:r>
          </w:p>
        </w:tc>
      </w:tr>
      <w:tr w:rsidR="006B21AF" w:rsidRPr="006B21AF" w:rsidTr="00503B16">
        <w:trPr>
          <w:trHeight w:val="70"/>
        </w:trPr>
        <w:tc>
          <w:tcPr>
            <w:tcW w:w="2821" w:type="pct"/>
            <w:vMerge/>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38 0 00 00000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2 370</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115</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120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1 672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115</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431</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255</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850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39 0 00 00000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977</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973</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850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40 0 00 00000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57</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57</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41 0 00 00000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243</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850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43 0 00 00000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562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43 0 00 00000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562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44 0 00 00000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192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30</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540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162</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45 0 00 00000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45 0 00 00000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503B16">
              <w:rPr>
                <w:rFonts w:ascii="Times New Roman" w:eastAsia="Times New Roman" w:hAnsi="Times New Roman" w:cs="Times New Roman"/>
                <w:b/>
                <w:bCs/>
                <w:color w:val="000000"/>
                <w:sz w:val="12"/>
                <w:szCs w:val="12"/>
                <w:lang w:eastAsia="ru-RU"/>
              </w:rPr>
              <w:t xml:space="preserve"> </w:t>
            </w:r>
            <w:r w:rsidRPr="006B21A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46 0 00 00000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147</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46 0 00 00000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147</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185</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240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185</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99 0 00 00000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10</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870</w:t>
            </w: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10</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color w:val="000000"/>
                <w:sz w:val="12"/>
                <w:szCs w:val="12"/>
                <w:lang w:eastAsia="ru-RU"/>
              </w:rPr>
            </w:pPr>
            <w:r w:rsidRPr="006B21AF">
              <w:rPr>
                <w:rFonts w:ascii="Times New Roman" w:eastAsia="Times New Roman" w:hAnsi="Times New Roman" w:cs="Times New Roman"/>
                <w:color w:val="000000"/>
                <w:sz w:val="12"/>
                <w:szCs w:val="12"/>
                <w:lang w:eastAsia="ru-RU"/>
              </w:rPr>
              <w:t>0</w:t>
            </w:r>
          </w:p>
        </w:tc>
      </w:tr>
      <w:tr w:rsidR="006B21AF" w:rsidRPr="006B21AF" w:rsidTr="00503B16">
        <w:trPr>
          <w:trHeight w:val="70"/>
        </w:trPr>
        <w:tc>
          <w:tcPr>
            <w:tcW w:w="2821"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ИТОГО</w:t>
            </w:r>
          </w:p>
        </w:tc>
        <w:tc>
          <w:tcPr>
            <w:tcW w:w="64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p>
        </w:tc>
        <w:tc>
          <w:tcPr>
            <w:tcW w:w="460"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4 743</w:t>
            </w:r>
          </w:p>
        </w:tc>
        <w:tc>
          <w:tcPr>
            <w:tcW w:w="802" w:type="pct"/>
            <w:shd w:val="clear" w:color="auto" w:fill="auto"/>
            <w:vAlign w:val="center"/>
            <w:hideMark/>
          </w:tcPr>
          <w:p w:rsidR="006B21AF" w:rsidRPr="006B21AF" w:rsidRDefault="006B21AF" w:rsidP="006B21AF">
            <w:pPr>
              <w:spacing w:after="0" w:line="240" w:lineRule="auto"/>
              <w:jc w:val="center"/>
              <w:rPr>
                <w:rFonts w:ascii="Times New Roman" w:eastAsia="Times New Roman" w:hAnsi="Times New Roman" w:cs="Times New Roman"/>
                <w:b/>
                <w:bCs/>
                <w:color w:val="000000"/>
                <w:sz w:val="12"/>
                <w:szCs w:val="12"/>
                <w:lang w:eastAsia="ru-RU"/>
              </w:rPr>
            </w:pPr>
            <w:r w:rsidRPr="006B21AF">
              <w:rPr>
                <w:rFonts w:ascii="Times New Roman" w:eastAsia="Times New Roman" w:hAnsi="Times New Roman" w:cs="Times New Roman"/>
                <w:b/>
                <w:bCs/>
                <w:color w:val="000000"/>
                <w:sz w:val="12"/>
                <w:szCs w:val="12"/>
                <w:lang w:eastAsia="ru-RU"/>
              </w:rPr>
              <w:t>115</w:t>
            </w:r>
          </w:p>
        </w:tc>
      </w:tr>
    </w:tbl>
    <w:p w:rsidR="006B21AF" w:rsidRDefault="006B21AF" w:rsidP="006B21AF">
      <w:pPr>
        <w:spacing w:after="0" w:line="240" w:lineRule="auto"/>
        <w:ind w:firstLine="284"/>
        <w:jc w:val="center"/>
        <w:rPr>
          <w:rFonts w:ascii="Times New Roman" w:eastAsia="Calibri" w:hAnsi="Times New Roman" w:cs="Times New Roman"/>
          <w:bCs/>
          <w:sz w:val="12"/>
          <w:szCs w:val="12"/>
        </w:rPr>
      </w:pP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Приложение № 6</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lastRenderedPageBreak/>
        <w:t>к Решению Собрания Представителей</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сельского поселения Верхняя Орлянка </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муниципального района Сергиевский</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                                                                                                                                № 5 от "28" февраля 2023 года</w:t>
      </w:r>
    </w:p>
    <w:p w:rsidR="00503B16" w:rsidRDefault="00503B16" w:rsidP="00503B16">
      <w:pPr>
        <w:spacing w:after="0" w:line="240" w:lineRule="auto"/>
        <w:ind w:firstLine="284"/>
        <w:jc w:val="center"/>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503B16" w:rsidRPr="00503B16" w:rsidTr="00503B16">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Сумма, тыс.рублей</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680</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0</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noWrap/>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680</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-4063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-4063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-4063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noWrap/>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-4063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sz w:val="12"/>
                <w:szCs w:val="12"/>
                <w:lang w:eastAsia="ru-RU"/>
              </w:rPr>
            </w:pPr>
            <w:r w:rsidRPr="00503B16">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4743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4743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4743</w:t>
            </w:r>
          </w:p>
        </w:tc>
      </w:tr>
      <w:tr w:rsidR="00503B16" w:rsidRPr="00503B16" w:rsidTr="00503B1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420</w:t>
            </w:r>
          </w:p>
        </w:tc>
        <w:tc>
          <w:tcPr>
            <w:tcW w:w="1418" w:type="dxa"/>
            <w:tcBorders>
              <w:top w:val="nil"/>
              <w:left w:val="nil"/>
              <w:bottom w:val="single" w:sz="4" w:space="0" w:color="auto"/>
              <w:right w:val="single" w:sz="4" w:space="0" w:color="auto"/>
            </w:tcBorders>
            <w:shd w:val="clear" w:color="auto" w:fill="auto"/>
            <w:noWrap/>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sz w:val="12"/>
                <w:szCs w:val="12"/>
                <w:lang w:eastAsia="ru-RU"/>
              </w:rPr>
            </w:pPr>
            <w:r w:rsidRPr="00503B16">
              <w:rPr>
                <w:rFonts w:ascii="Times New Roman" w:eastAsia="Times New Roman" w:hAnsi="Times New Roman" w:cs="Times New Roman"/>
                <w:sz w:val="12"/>
                <w:szCs w:val="12"/>
                <w:lang w:eastAsia="ru-RU"/>
              </w:rPr>
              <w:t>4743</w:t>
            </w:r>
          </w:p>
        </w:tc>
      </w:tr>
    </w:tbl>
    <w:p w:rsidR="00503B16" w:rsidRDefault="00503B16" w:rsidP="00503B16">
      <w:pPr>
        <w:spacing w:after="0" w:line="240" w:lineRule="auto"/>
        <w:ind w:firstLine="284"/>
        <w:jc w:val="center"/>
        <w:rPr>
          <w:rFonts w:ascii="Times New Roman" w:eastAsia="Calibri" w:hAnsi="Times New Roman" w:cs="Times New Roman"/>
          <w:bCs/>
          <w:sz w:val="12"/>
          <w:szCs w:val="12"/>
        </w:rPr>
      </w:pPr>
    </w:p>
    <w:p w:rsidR="00503B16" w:rsidRPr="00503B16" w:rsidRDefault="00503B16" w:rsidP="00503B16">
      <w:pPr>
        <w:spacing w:after="0" w:line="240" w:lineRule="auto"/>
        <w:ind w:firstLine="284"/>
        <w:jc w:val="center"/>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РЕШЕНИЕ</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от «28» февраля 2023</w:t>
      </w:r>
      <w:r w:rsidRPr="00503B16">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№5</w:t>
      </w:r>
    </w:p>
    <w:p w:rsidR="00503B16" w:rsidRPr="00503B16" w:rsidRDefault="00503B16" w:rsidP="00503B16">
      <w:pPr>
        <w:spacing w:after="0" w:line="240" w:lineRule="auto"/>
        <w:ind w:firstLine="284"/>
        <w:jc w:val="center"/>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w:t>
      </w:r>
      <w:r w:rsidRPr="00503B16">
        <w:rPr>
          <w:rFonts w:ascii="Times New Roman" w:eastAsia="Calibri" w:hAnsi="Times New Roman" w:cs="Times New Roman"/>
          <w:bCs/>
          <w:sz w:val="12"/>
          <w:szCs w:val="12"/>
        </w:rPr>
        <w:t>Воротнее муниципального район</w:t>
      </w:r>
      <w:r>
        <w:rPr>
          <w:rFonts w:ascii="Times New Roman" w:eastAsia="Calibri" w:hAnsi="Times New Roman" w:cs="Times New Roman"/>
          <w:bCs/>
          <w:sz w:val="12"/>
          <w:szCs w:val="12"/>
        </w:rPr>
        <w:t xml:space="preserve">а Сергиевский Самарской области </w:t>
      </w:r>
      <w:r w:rsidRPr="00503B16">
        <w:rPr>
          <w:rFonts w:ascii="Times New Roman" w:eastAsia="Calibri" w:hAnsi="Times New Roman" w:cs="Times New Roman"/>
          <w:bCs/>
          <w:sz w:val="12"/>
          <w:szCs w:val="12"/>
        </w:rPr>
        <w:t>на 2023 год и на плановый период 2024 и 2025 годов</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Рассмотрев представленный Администрацией сельского поселения Воротнее муниципального района Сергиевский Самарской области бюджет сельского поселения Воротнее на 2023 год и на план</w:t>
      </w:r>
      <w:r>
        <w:rPr>
          <w:rFonts w:ascii="Times New Roman" w:eastAsia="Calibri" w:hAnsi="Times New Roman" w:cs="Times New Roman"/>
          <w:bCs/>
          <w:sz w:val="12"/>
          <w:szCs w:val="12"/>
        </w:rPr>
        <w:t xml:space="preserve">овый период 2024 и 2025 годов, </w:t>
      </w:r>
      <w:r w:rsidRPr="00503B16">
        <w:rPr>
          <w:rFonts w:ascii="Times New Roman" w:eastAsia="Calibri" w:hAnsi="Times New Roman" w:cs="Times New Roman"/>
          <w:bCs/>
          <w:sz w:val="12"/>
          <w:szCs w:val="12"/>
        </w:rPr>
        <w:t>Собрание представителей сельского поселения Воротнее муниципального района Сергиевский Самарской области</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РЕШИЛО: </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03B16">
        <w:rPr>
          <w:rFonts w:ascii="Times New Roman" w:eastAsia="Calibri" w:hAnsi="Times New Roman" w:cs="Times New Roman"/>
          <w:bCs/>
          <w:sz w:val="12"/>
          <w:szCs w:val="12"/>
        </w:rPr>
        <w:t>Внести в решение Собрания представителей сельского поселения Вор</w:t>
      </w:r>
      <w:r>
        <w:rPr>
          <w:rFonts w:ascii="Times New Roman" w:eastAsia="Calibri" w:hAnsi="Times New Roman" w:cs="Times New Roman"/>
          <w:bCs/>
          <w:sz w:val="12"/>
          <w:szCs w:val="12"/>
        </w:rPr>
        <w:t>отнее от 21.12.2022г. №36</w:t>
      </w:r>
      <w:r w:rsidRPr="00503B16">
        <w:rPr>
          <w:rFonts w:ascii="Times New Roman" w:eastAsia="Calibri" w:hAnsi="Times New Roman" w:cs="Times New Roman"/>
          <w:bCs/>
          <w:sz w:val="12"/>
          <w:szCs w:val="12"/>
        </w:rPr>
        <w:t xml:space="preserve"> «О бюджете сельского поселения Воротнее на 2023 год и плановый период 2024 и 2025 годов» следующие изменения и дополнения:</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503B16">
        <w:rPr>
          <w:rFonts w:ascii="Times New Roman" w:eastAsia="Calibri" w:hAnsi="Times New Roman" w:cs="Times New Roman"/>
          <w:bCs/>
          <w:sz w:val="12"/>
          <w:szCs w:val="12"/>
        </w:rPr>
        <w:t>В статье 1 пункт 1 сумму «6 249» заменить суммой «5 999»;</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сумму «6 249» заменить суммой «6 764»;</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сумму «552» заменить суммой «765».                                                                                        </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503B16">
        <w:rPr>
          <w:rFonts w:ascii="Times New Roman" w:eastAsia="Calibri" w:hAnsi="Times New Roman" w:cs="Times New Roman"/>
          <w:bCs/>
          <w:sz w:val="12"/>
          <w:szCs w:val="12"/>
        </w:rPr>
        <w:t xml:space="preserve">В статье 4 сумму «1 644» заменить суммой «1 394».                          </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503B16">
        <w:rPr>
          <w:rFonts w:ascii="Times New Roman" w:eastAsia="Calibri" w:hAnsi="Times New Roman" w:cs="Times New Roman"/>
          <w:bCs/>
          <w:sz w:val="12"/>
          <w:szCs w:val="12"/>
        </w:rPr>
        <w:t xml:space="preserve">В статье 5 сумму «1 644» заменить суммой «1 394».  </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503B16">
        <w:rPr>
          <w:rFonts w:ascii="Times New Roman" w:eastAsia="Calibri" w:hAnsi="Times New Roman" w:cs="Times New Roman"/>
          <w:bCs/>
          <w:sz w:val="12"/>
          <w:szCs w:val="12"/>
        </w:rPr>
        <w:t>Приложения 2,4,6 изложить в новой редакции (прилагаются).</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03B16">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503B16" w:rsidRPr="00503B16" w:rsidRDefault="00503B16" w:rsidP="00503B16">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03B16">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Председатель Собрания представителей</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сельского поселения Воротнее</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муниципального района Сергиевский            </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Т.А. Мамыкина</w:t>
      </w: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Глава сельского поселения Воротнее</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муниципального района Сергиевский             </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                                 С.А. Никитин</w:t>
      </w:r>
    </w:p>
    <w:p w:rsidR="00503B16" w:rsidRDefault="00503B16" w:rsidP="00503B16">
      <w:pPr>
        <w:spacing w:after="0" w:line="240" w:lineRule="auto"/>
        <w:ind w:firstLine="284"/>
        <w:jc w:val="right"/>
        <w:rPr>
          <w:rFonts w:ascii="Times New Roman" w:eastAsia="Calibri" w:hAnsi="Times New Roman" w:cs="Times New Roman"/>
          <w:bCs/>
          <w:sz w:val="12"/>
          <w:szCs w:val="12"/>
        </w:rPr>
      </w:pPr>
    </w:p>
    <w:p w:rsidR="00503B16" w:rsidRP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Приложение 2</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к Решению Собрания представителей </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сельского поселения Воротнее </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xml:space="preserve">муниципального района Сергиевский </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Самарской области </w:t>
      </w:r>
    </w:p>
    <w:p w:rsidR="00503B16" w:rsidRDefault="00503B16" w:rsidP="00503B16">
      <w:pPr>
        <w:spacing w:after="0" w:line="240" w:lineRule="auto"/>
        <w:ind w:firstLine="284"/>
        <w:jc w:val="right"/>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503B16">
        <w:rPr>
          <w:rFonts w:ascii="Times New Roman" w:eastAsia="Calibri" w:hAnsi="Times New Roman" w:cs="Times New Roman"/>
          <w:bCs/>
          <w:sz w:val="12"/>
          <w:szCs w:val="12"/>
        </w:rPr>
        <w:t>от "28" февраля 2023 г.</w:t>
      </w:r>
    </w:p>
    <w:p w:rsidR="00503B16" w:rsidRDefault="00503B16" w:rsidP="000A4F5F">
      <w:pPr>
        <w:spacing w:after="0" w:line="240" w:lineRule="auto"/>
        <w:ind w:firstLine="284"/>
        <w:jc w:val="center"/>
        <w:rPr>
          <w:rFonts w:ascii="Times New Roman" w:eastAsia="Calibri" w:hAnsi="Times New Roman" w:cs="Times New Roman"/>
          <w:bCs/>
          <w:sz w:val="12"/>
          <w:szCs w:val="12"/>
        </w:rPr>
      </w:pPr>
      <w:r w:rsidRPr="00503B16">
        <w:rPr>
          <w:rFonts w:ascii="Times New Roman" w:eastAsia="Calibri" w:hAnsi="Times New Roman" w:cs="Times New Roman"/>
          <w:bCs/>
          <w:sz w:val="12"/>
          <w:szCs w:val="12"/>
        </w:rPr>
        <w:t>Ведомственная структура расходов бюджета сельского поселения Воротнее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693"/>
        <w:gridCol w:w="425"/>
        <w:gridCol w:w="425"/>
        <w:gridCol w:w="1019"/>
        <w:gridCol w:w="396"/>
        <w:gridCol w:w="685"/>
        <w:gridCol w:w="985"/>
      </w:tblGrid>
      <w:tr w:rsidR="00503B16" w:rsidRPr="00503B16" w:rsidTr="00503B16">
        <w:trPr>
          <w:trHeight w:val="70"/>
        </w:trPr>
        <w:tc>
          <w:tcPr>
            <w:tcW w:w="1008" w:type="dxa"/>
            <w:vMerge w:val="restart"/>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bookmarkStart w:id="8" w:name="RANGE!A5:I65"/>
            <w:r w:rsidRPr="00503B16">
              <w:rPr>
                <w:rFonts w:ascii="Times New Roman" w:eastAsia="Times New Roman" w:hAnsi="Times New Roman" w:cs="Times New Roman"/>
                <w:color w:val="000000"/>
                <w:sz w:val="12"/>
                <w:szCs w:val="12"/>
                <w:lang w:eastAsia="ru-RU"/>
              </w:rPr>
              <w:t>Код главного распорядителя бюджетных средств</w:t>
            </w:r>
            <w:bookmarkEnd w:id="8"/>
          </w:p>
        </w:tc>
        <w:tc>
          <w:tcPr>
            <w:tcW w:w="2693" w:type="dxa"/>
            <w:vMerge w:val="restart"/>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Рз</w:t>
            </w:r>
          </w:p>
        </w:tc>
        <w:tc>
          <w:tcPr>
            <w:tcW w:w="425" w:type="dxa"/>
            <w:vMerge w:val="restart"/>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ПР</w:t>
            </w:r>
          </w:p>
        </w:tc>
        <w:tc>
          <w:tcPr>
            <w:tcW w:w="1019" w:type="dxa"/>
            <w:vMerge w:val="restart"/>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Сумма, тыс. рублей</w:t>
            </w:r>
          </w:p>
        </w:tc>
      </w:tr>
      <w:tr w:rsidR="00503B16" w:rsidRPr="00503B16" w:rsidTr="00503B16">
        <w:trPr>
          <w:trHeight w:val="70"/>
        </w:trPr>
        <w:tc>
          <w:tcPr>
            <w:tcW w:w="1008" w:type="dxa"/>
            <w:vMerge/>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1019" w:type="dxa"/>
            <w:vMerge/>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Администрация сельского поселения Воротнее муниципального района Сергиевский Самарской области</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6 764</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115</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02</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863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lastRenderedPageBreak/>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863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120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863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1 479</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1 386</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120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1 205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63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850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06</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147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147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147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870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599</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411</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198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213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0A4F5F">
              <w:rPr>
                <w:rFonts w:ascii="Times New Roman" w:eastAsia="Times New Roman" w:hAnsi="Times New Roman" w:cs="Times New Roman"/>
                <w:color w:val="000000"/>
                <w:sz w:val="12"/>
                <w:szCs w:val="12"/>
                <w:lang w:eastAsia="ru-RU"/>
              </w:rPr>
              <w:t xml:space="preserve"> </w:t>
            </w:r>
            <w:r w:rsidRPr="00503B16">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115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115</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115</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120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115</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lastRenderedPageBreak/>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10</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306</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306</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296</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850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09</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1 128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843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843</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285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285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1 445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1 445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1 445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05</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15</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850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07</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27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27</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519</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519</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240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30</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540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489</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Пенсионное обеспечение</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10</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108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0</w:t>
            </w:r>
          </w:p>
        </w:tc>
      </w:tr>
      <w:tr w:rsidR="00503B16" w:rsidRPr="00503B16" w:rsidTr="000A4F5F">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503B16">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lastRenderedPageBreak/>
              <w:t>421</w:t>
            </w: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310</w:t>
            </w: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108</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color w:val="000000"/>
                <w:sz w:val="12"/>
                <w:szCs w:val="12"/>
                <w:lang w:eastAsia="ru-RU"/>
              </w:rPr>
            </w:pPr>
            <w:r w:rsidRPr="00503B16">
              <w:rPr>
                <w:rFonts w:ascii="Times New Roman" w:eastAsia="Times New Roman" w:hAnsi="Times New Roman" w:cs="Times New Roman"/>
                <w:color w:val="000000"/>
                <w:sz w:val="12"/>
                <w:szCs w:val="12"/>
                <w:lang w:eastAsia="ru-RU"/>
              </w:rPr>
              <w:t>0</w:t>
            </w:r>
          </w:p>
        </w:tc>
      </w:tr>
      <w:tr w:rsidR="00503B16" w:rsidRPr="00503B16" w:rsidTr="00503B16">
        <w:trPr>
          <w:trHeight w:val="70"/>
        </w:trPr>
        <w:tc>
          <w:tcPr>
            <w:tcW w:w="1008"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p>
        </w:tc>
        <w:tc>
          <w:tcPr>
            <w:tcW w:w="6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6 764</w:t>
            </w:r>
          </w:p>
        </w:tc>
        <w:tc>
          <w:tcPr>
            <w:tcW w:w="985" w:type="dxa"/>
            <w:shd w:val="clear" w:color="auto" w:fill="auto"/>
            <w:vAlign w:val="center"/>
            <w:hideMark/>
          </w:tcPr>
          <w:p w:rsidR="00503B16" w:rsidRPr="00503B16" w:rsidRDefault="00503B16" w:rsidP="00503B16">
            <w:pPr>
              <w:spacing w:after="0" w:line="240" w:lineRule="auto"/>
              <w:jc w:val="center"/>
              <w:rPr>
                <w:rFonts w:ascii="Times New Roman" w:eastAsia="Times New Roman" w:hAnsi="Times New Roman" w:cs="Times New Roman"/>
                <w:b/>
                <w:bCs/>
                <w:color w:val="000000"/>
                <w:sz w:val="12"/>
                <w:szCs w:val="12"/>
                <w:lang w:eastAsia="ru-RU"/>
              </w:rPr>
            </w:pPr>
            <w:r w:rsidRPr="00503B16">
              <w:rPr>
                <w:rFonts w:ascii="Times New Roman" w:eastAsia="Times New Roman" w:hAnsi="Times New Roman" w:cs="Times New Roman"/>
                <w:b/>
                <w:bCs/>
                <w:color w:val="000000"/>
                <w:sz w:val="12"/>
                <w:szCs w:val="12"/>
                <w:lang w:eastAsia="ru-RU"/>
              </w:rPr>
              <w:t>115</w:t>
            </w:r>
          </w:p>
        </w:tc>
      </w:tr>
    </w:tbl>
    <w:p w:rsidR="000A4F5F" w:rsidRDefault="000A4F5F" w:rsidP="000A4F5F">
      <w:pPr>
        <w:spacing w:after="0" w:line="240" w:lineRule="auto"/>
        <w:ind w:firstLine="284"/>
        <w:jc w:val="right"/>
        <w:rPr>
          <w:rFonts w:ascii="Times New Roman" w:eastAsia="Calibri" w:hAnsi="Times New Roman" w:cs="Times New Roman"/>
          <w:bCs/>
          <w:sz w:val="12"/>
          <w:szCs w:val="12"/>
        </w:rPr>
      </w:pPr>
    </w:p>
    <w:p w:rsidR="000A4F5F" w:rsidRPr="000A4F5F" w:rsidRDefault="000A4F5F" w:rsidP="000A4F5F">
      <w:pPr>
        <w:spacing w:after="0" w:line="240" w:lineRule="auto"/>
        <w:ind w:firstLine="284"/>
        <w:jc w:val="right"/>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Приложение 4</w:t>
      </w:r>
    </w:p>
    <w:p w:rsidR="000A4F5F" w:rsidRDefault="000A4F5F" w:rsidP="000A4F5F">
      <w:pPr>
        <w:spacing w:after="0" w:line="240" w:lineRule="auto"/>
        <w:ind w:firstLine="284"/>
        <w:jc w:val="right"/>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 xml:space="preserve">к Решению Собрания представителей </w:t>
      </w:r>
    </w:p>
    <w:p w:rsidR="000A4F5F" w:rsidRDefault="000A4F5F" w:rsidP="000A4F5F">
      <w:pPr>
        <w:spacing w:after="0" w:line="240" w:lineRule="auto"/>
        <w:ind w:firstLine="284"/>
        <w:jc w:val="right"/>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 xml:space="preserve">сельского поселения Воротнее </w:t>
      </w:r>
    </w:p>
    <w:p w:rsidR="000A4F5F" w:rsidRDefault="000A4F5F" w:rsidP="000A4F5F">
      <w:pPr>
        <w:spacing w:after="0" w:line="240" w:lineRule="auto"/>
        <w:ind w:firstLine="284"/>
        <w:jc w:val="right"/>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 xml:space="preserve">муниципального района Сергиевский </w:t>
      </w:r>
    </w:p>
    <w:p w:rsidR="000A4F5F" w:rsidRDefault="000A4F5F" w:rsidP="000A4F5F">
      <w:pPr>
        <w:spacing w:after="0" w:line="240" w:lineRule="auto"/>
        <w:ind w:firstLine="284"/>
        <w:jc w:val="right"/>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Самарской области </w:t>
      </w:r>
    </w:p>
    <w:p w:rsidR="00503B16" w:rsidRDefault="000A4F5F" w:rsidP="000A4F5F">
      <w:pPr>
        <w:spacing w:after="0" w:line="240" w:lineRule="auto"/>
        <w:ind w:firstLine="284"/>
        <w:jc w:val="right"/>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0A4F5F">
        <w:rPr>
          <w:rFonts w:ascii="Times New Roman" w:eastAsia="Calibri" w:hAnsi="Times New Roman" w:cs="Times New Roman"/>
          <w:bCs/>
          <w:sz w:val="12"/>
          <w:szCs w:val="12"/>
        </w:rPr>
        <w:t>от "28" февраля 2023 г.</w:t>
      </w:r>
    </w:p>
    <w:p w:rsidR="000A4F5F" w:rsidRDefault="000A4F5F" w:rsidP="000A4F5F">
      <w:pPr>
        <w:spacing w:after="0" w:line="240" w:lineRule="auto"/>
        <w:ind w:firstLine="284"/>
        <w:jc w:val="center"/>
        <w:rPr>
          <w:rFonts w:ascii="Times New Roman" w:eastAsia="Calibri" w:hAnsi="Times New Roman" w:cs="Times New Roman"/>
          <w:bCs/>
          <w:sz w:val="12"/>
          <w:szCs w:val="12"/>
        </w:rPr>
      </w:pPr>
      <w:r w:rsidRPr="000A4F5F">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Воротнее муниципального района Сергиевский Самарской области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4"/>
        <w:gridCol w:w="396"/>
        <w:gridCol w:w="594"/>
        <w:gridCol w:w="1242"/>
      </w:tblGrid>
      <w:tr w:rsidR="000A4F5F" w:rsidRPr="000A4F5F" w:rsidTr="000A4F5F">
        <w:trPr>
          <w:trHeight w:val="70"/>
        </w:trPr>
        <w:tc>
          <w:tcPr>
            <w:tcW w:w="4410" w:type="dxa"/>
            <w:vMerge w:val="restart"/>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bookmarkStart w:id="9" w:name="RANGE!A5:F35"/>
            <w:r w:rsidRPr="000A4F5F">
              <w:rPr>
                <w:rFonts w:ascii="Times New Roman" w:eastAsia="Times New Roman" w:hAnsi="Times New Roman" w:cs="Times New Roman"/>
                <w:color w:val="000000"/>
                <w:sz w:val="12"/>
                <w:szCs w:val="12"/>
                <w:lang w:eastAsia="ru-RU"/>
              </w:rPr>
              <w:t>Наименование</w:t>
            </w:r>
            <w:bookmarkEnd w:id="9"/>
          </w:p>
        </w:tc>
        <w:tc>
          <w:tcPr>
            <w:tcW w:w="994" w:type="dxa"/>
            <w:vMerge w:val="restart"/>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Сумма, тыс. рублей</w:t>
            </w:r>
          </w:p>
        </w:tc>
      </w:tr>
      <w:tr w:rsidR="000A4F5F" w:rsidRPr="000A4F5F" w:rsidTr="000A4F5F">
        <w:trPr>
          <w:trHeight w:val="70"/>
        </w:trPr>
        <w:tc>
          <w:tcPr>
            <w:tcW w:w="4410" w:type="dxa"/>
            <w:vMerge/>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p>
        </w:tc>
        <w:tc>
          <w:tcPr>
            <w:tcW w:w="994" w:type="dxa"/>
            <w:vMerge/>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2 922</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115</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120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2 182</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115</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315</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423</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1 462</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1 460</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183</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90</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93</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306</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296</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843</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843</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546</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30</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516</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0A4F5F">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98</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98</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285</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285</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118</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310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108</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Резервные средства</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870</w:t>
            </w: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color w:val="000000"/>
                <w:sz w:val="12"/>
                <w:szCs w:val="12"/>
                <w:lang w:eastAsia="ru-RU"/>
              </w:rPr>
            </w:pPr>
            <w:r w:rsidRPr="000A4F5F">
              <w:rPr>
                <w:rFonts w:ascii="Times New Roman" w:eastAsia="Times New Roman" w:hAnsi="Times New Roman" w:cs="Times New Roman"/>
                <w:color w:val="000000"/>
                <w:sz w:val="12"/>
                <w:szCs w:val="12"/>
                <w:lang w:eastAsia="ru-RU"/>
              </w:rPr>
              <w:t>0</w:t>
            </w:r>
          </w:p>
        </w:tc>
      </w:tr>
      <w:tr w:rsidR="000A4F5F" w:rsidRPr="000A4F5F" w:rsidTr="000A4F5F">
        <w:trPr>
          <w:trHeight w:val="70"/>
        </w:trPr>
        <w:tc>
          <w:tcPr>
            <w:tcW w:w="4410"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ИТОГО</w:t>
            </w:r>
          </w:p>
        </w:tc>
        <w:tc>
          <w:tcPr>
            <w:tcW w:w="9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6 764</w:t>
            </w:r>
          </w:p>
        </w:tc>
        <w:tc>
          <w:tcPr>
            <w:tcW w:w="1242" w:type="dxa"/>
            <w:shd w:val="clear" w:color="auto" w:fill="auto"/>
            <w:vAlign w:val="center"/>
            <w:hideMark/>
          </w:tcPr>
          <w:p w:rsidR="000A4F5F" w:rsidRPr="000A4F5F" w:rsidRDefault="000A4F5F" w:rsidP="000A4F5F">
            <w:pPr>
              <w:spacing w:after="0" w:line="240" w:lineRule="auto"/>
              <w:jc w:val="center"/>
              <w:rPr>
                <w:rFonts w:ascii="Times New Roman" w:eastAsia="Times New Roman" w:hAnsi="Times New Roman" w:cs="Times New Roman"/>
                <w:b/>
                <w:bCs/>
                <w:color w:val="000000"/>
                <w:sz w:val="12"/>
                <w:szCs w:val="12"/>
                <w:lang w:eastAsia="ru-RU"/>
              </w:rPr>
            </w:pPr>
            <w:r w:rsidRPr="000A4F5F">
              <w:rPr>
                <w:rFonts w:ascii="Times New Roman" w:eastAsia="Times New Roman" w:hAnsi="Times New Roman" w:cs="Times New Roman"/>
                <w:b/>
                <w:bCs/>
                <w:color w:val="000000"/>
                <w:sz w:val="12"/>
                <w:szCs w:val="12"/>
                <w:lang w:eastAsia="ru-RU"/>
              </w:rPr>
              <w:t>115</w:t>
            </w:r>
          </w:p>
        </w:tc>
      </w:tr>
    </w:tbl>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lastRenderedPageBreak/>
        <w:t>Приложение № 6</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к Решению Собрания Представителей</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сельского поселения Воротнее </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муниципального района Сергиевский</w:t>
      </w:r>
    </w:p>
    <w:p w:rsidR="000A4F5F"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                                                                                                                                     № 5 от "28" февраля 2023 года</w:t>
      </w:r>
    </w:p>
    <w:p w:rsidR="000D7F1B" w:rsidRDefault="000D7F1B" w:rsidP="000D7F1B">
      <w:pPr>
        <w:spacing w:after="0" w:line="240" w:lineRule="auto"/>
        <w:ind w:firstLine="284"/>
        <w:jc w:val="center"/>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238"/>
        <w:gridCol w:w="1416"/>
        <w:gridCol w:w="4153"/>
        <w:gridCol w:w="829"/>
      </w:tblGrid>
      <w:tr w:rsidR="000D7F1B" w:rsidRPr="000D7F1B" w:rsidTr="000D7F1B">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Код</w:t>
            </w:r>
          </w:p>
        </w:tc>
        <w:tc>
          <w:tcPr>
            <w:tcW w:w="4153" w:type="dxa"/>
            <w:tcBorders>
              <w:top w:val="single" w:sz="4" w:space="0" w:color="auto"/>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Сумма, тыс.рублей</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01 00 00 00 00 0000 000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765</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01 02 00 00 00 0000 000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0</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01 02 00 00 00 0000 700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noWrap/>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01 02 00 00 10 0000 710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01 05 00 00 00 0000 000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765</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01 05 00 00 00 0000 500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-5999</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01 05 02 00 00 0000 500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-5999</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01 05 02 01 00 0000 510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-5999</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noWrap/>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01 05 02 01 10 0000 510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-5999</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01 05 00 00 00 0000 600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b/>
                <w:bCs/>
                <w:sz w:val="12"/>
                <w:szCs w:val="12"/>
                <w:lang w:eastAsia="ru-RU"/>
              </w:rPr>
            </w:pPr>
            <w:r w:rsidRPr="000D7F1B">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6764</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01 05 02 00 00 0000 600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6764</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01 05 02 01 00 0000 610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6764</w:t>
            </w:r>
          </w:p>
        </w:tc>
      </w:tr>
      <w:tr w:rsidR="000D7F1B" w:rsidRPr="000D7F1B" w:rsidTr="000D7F1B">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421</w:t>
            </w:r>
          </w:p>
        </w:tc>
        <w:tc>
          <w:tcPr>
            <w:tcW w:w="0" w:type="auto"/>
            <w:tcBorders>
              <w:top w:val="nil"/>
              <w:left w:val="nil"/>
              <w:bottom w:val="single" w:sz="4" w:space="0" w:color="auto"/>
              <w:right w:val="single" w:sz="4" w:space="0" w:color="auto"/>
            </w:tcBorders>
            <w:shd w:val="clear" w:color="auto" w:fill="auto"/>
            <w:noWrap/>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01 05 02 01 10 0000 610</w:t>
            </w:r>
          </w:p>
        </w:tc>
        <w:tc>
          <w:tcPr>
            <w:tcW w:w="4153"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0D7F1B" w:rsidRPr="000D7F1B" w:rsidRDefault="000D7F1B" w:rsidP="000D7F1B">
            <w:pPr>
              <w:spacing w:after="0" w:line="240" w:lineRule="auto"/>
              <w:jc w:val="center"/>
              <w:rPr>
                <w:rFonts w:ascii="Times New Roman" w:eastAsia="Times New Roman" w:hAnsi="Times New Roman" w:cs="Times New Roman"/>
                <w:sz w:val="12"/>
                <w:szCs w:val="12"/>
                <w:lang w:eastAsia="ru-RU"/>
              </w:rPr>
            </w:pPr>
            <w:r w:rsidRPr="000D7F1B">
              <w:rPr>
                <w:rFonts w:ascii="Times New Roman" w:eastAsia="Times New Roman" w:hAnsi="Times New Roman" w:cs="Times New Roman"/>
                <w:sz w:val="12"/>
                <w:szCs w:val="12"/>
                <w:lang w:eastAsia="ru-RU"/>
              </w:rPr>
              <w:t>6764</w:t>
            </w:r>
          </w:p>
        </w:tc>
      </w:tr>
    </w:tbl>
    <w:p w:rsidR="000D7F1B" w:rsidRDefault="000D7F1B" w:rsidP="000D7F1B">
      <w:pPr>
        <w:spacing w:after="0" w:line="240" w:lineRule="auto"/>
        <w:ind w:firstLine="284"/>
        <w:jc w:val="center"/>
        <w:rPr>
          <w:rFonts w:ascii="Times New Roman" w:eastAsia="Calibri" w:hAnsi="Times New Roman" w:cs="Times New Roman"/>
          <w:bCs/>
          <w:sz w:val="12"/>
          <w:szCs w:val="12"/>
        </w:rPr>
      </w:pPr>
    </w:p>
    <w:p w:rsidR="000D7F1B" w:rsidRPr="000D7F1B" w:rsidRDefault="000D7F1B" w:rsidP="000D7F1B">
      <w:pPr>
        <w:spacing w:after="0" w:line="240" w:lineRule="auto"/>
        <w:ind w:firstLine="284"/>
        <w:jc w:val="center"/>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РЕШЕНИЕ</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«28» февраля 2023</w:t>
      </w:r>
      <w:r w:rsidRPr="000D7F1B">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0D7F1B">
        <w:rPr>
          <w:rFonts w:ascii="Times New Roman" w:eastAsia="Calibri" w:hAnsi="Times New Roman" w:cs="Times New Roman"/>
          <w:bCs/>
          <w:sz w:val="12"/>
          <w:szCs w:val="12"/>
        </w:rPr>
        <w:t>5</w:t>
      </w:r>
    </w:p>
    <w:p w:rsidR="000D7F1B" w:rsidRPr="000D7F1B" w:rsidRDefault="000D7F1B" w:rsidP="000D7F1B">
      <w:pPr>
        <w:spacing w:after="0" w:line="240" w:lineRule="auto"/>
        <w:ind w:firstLine="284"/>
        <w:jc w:val="center"/>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0D7F1B">
        <w:rPr>
          <w:rFonts w:ascii="Times New Roman" w:eastAsia="Calibri" w:hAnsi="Times New Roman" w:cs="Times New Roman"/>
          <w:bCs/>
          <w:sz w:val="12"/>
          <w:szCs w:val="12"/>
        </w:rPr>
        <w:t>сельского поселения Елшанка муниципального район</w:t>
      </w:r>
      <w:r>
        <w:rPr>
          <w:rFonts w:ascii="Times New Roman" w:eastAsia="Calibri" w:hAnsi="Times New Roman" w:cs="Times New Roman"/>
          <w:bCs/>
          <w:sz w:val="12"/>
          <w:szCs w:val="12"/>
        </w:rPr>
        <w:t xml:space="preserve">а Сергиевский Самарской области </w:t>
      </w:r>
      <w:r w:rsidRPr="000D7F1B">
        <w:rPr>
          <w:rFonts w:ascii="Times New Roman" w:eastAsia="Calibri" w:hAnsi="Times New Roman" w:cs="Times New Roman"/>
          <w:bCs/>
          <w:sz w:val="12"/>
          <w:szCs w:val="12"/>
        </w:rPr>
        <w:t>на 2023 год и на плановый период 2024 и 2025 годов</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Рассмотрев представленный Администрацией сельского поселения Елшанка муниципального района Сергиевский Самарской области бюджет</w:t>
      </w:r>
      <w:r>
        <w:rPr>
          <w:rFonts w:ascii="Times New Roman" w:eastAsia="Calibri" w:hAnsi="Times New Roman" w:cs="Times New Roman"/>
          <w:bCs/>
          <w:sz w:val="12"/>
          <w:szCs w:val="12"/>
        </w:rPr>
        <w:t xml:space="preserve"> сельского поселения Елшанка на</w:t>
      </w:r>
      <w:r w:rsidRPr="000D7F1B">
        <w:rPr>
          <w:rFonts w:ascii="Times New Roman" w:eastAsia="Calibri" w:hAnsi="Times New Roman" w:cs="Times New Roman"/>
          <w:bCs/>
          <w:sz w:val="12"/>
          <w:szCs w:val="12"/>
        </w:rPr>
        <w:t xml:space="preserve"> 2023 год и на пла</w:t>
      </w:r>
      <w:r>
        <w:rPr>
          <w:rFonts w:ascii="Times New Roman" w:eastAsia="Calibri" w:hAnsi="Times New Roman" w:cs="Times New Roman"/>
          <w:bCs/>
          <w:sz w:val="12"/>
          <w:szCs w:val="12"/>
        </w:rPr>
        <w:t xml:space="preserve">новый период 2024 и 2025 годов, </w:t>
      </w:r>
      <w:r w:rsidRPr="000D7F1B">
        <w:rPr>
          <w:rFonts w:ascii="Times New Roman" w:eastAsia="Calibri" w:hAnsi="Times New Roman" w:cs="Times New Roman"/>
          <w:bCs/>
          <w:sz w:val="12"/>
          <w:szCs w:val="12"/>
        </w:rPr>
        <w:t>Собрание представителей сельского поселения Елшанка муниципального район</w:t>
      </w:r>
      <w:r>
        <w:rPr>
          <w:rFonts w:ascii="Times New Roman" w:eastAsia="Calibri" w:hAnsi="Times New Roman" w:cs="Times New Roman"/>
          <w:bCs/>
          <w:sz w:val="12"/>
          <w:szCs w:val="12"/>
        </w:rPr>
        <w:t>а Сергиевский Самарской области</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РЕШИЛО: </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D7F1B">
        <w:rPr>
          <w:rFonts w:ascii="Times New Roman" w:eastAsia="Calibri" w:hAnsi="Times New Roman" w:cs="Times New Roman"/>
          <w:bCs/>
          <w:sz w:val="12"/>
          <w:szCs w:val="12"/>
        </w:rPr>
        <w:t>Внести в решение Собрания представителей сельского поселения Ел</w:t>
      </w:r>
      <w:r>
        <w:rPr>
          <w:rFonts w:ascii="Times New Roman" w:eastAsia="Calibri" w:hAnsi="Times New Roman" w:cs="Times New Roman"/>
          <w:bCs/>
          <w:sz w:val="12"/>
          <w:szCs w:val="12"/>
        </w:rPr>
        <w:t>шанка от 21.12.2022г. №35</w:t>
      </w:r>
      <w:r w:rsidRPr="000D7F1B">
        <w:rPr>
          <w:rFonts w:ascii="Times New Roman" w:eastAsia="Calibri" w:hAnsi="Times New Roman" w:cs="Times New Roman"/>
          <w:bCs/>
          <w:sz w:val="12"/>
          <w:szCs w:val="12"/>
        </w:rPr>
        <w:t xml:space="preserve"> «О бюджете сельского поселения Елшанка на 2023 год и плановый период 2024 и 2025 годов» следующие изменения и дополнения:</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0D7F1B">
        <w:rPr>
          <w:rFonts w:ascii="Times New Roman" w:eastAsia="Calibri" w:hAnsi="Times New Roman" w:cs="Times New Roman"/>
          <w:bCs/>
          <w:sz w:val="12"/>
          <w:szCs w:val="12"/>
        </w:rPr>
        <w:t>В статье 1 пункт 1 сумму «10 007» заменить суммой «9 758»;</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сумму «10 007» заменить суммой «10 769»;</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сумму «0» заменить суммой «1 011»;</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0D7F1B">
        <w:rPr>
          <w:rFonts w:ascii="Times New Roman" w:eastAsia="Calibri" w:hAnsi="Times New Roman" w:cs="Times New Roman"/>
          <w:bCs/>
          <w:sz w:val="12"/>
          <w:szCs w:val="12"/>
        </w:rPr>
        <w:t>В статье 4 сумму «6 522» заменить суммой «6 272».</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0D7F1B">
        <w:rPr>
          <w:rFonts w:ascii="Times New Roman" w:eastAsia="Calibri" w:hAnsi="Times New Roman" w:cs="Times New Roman"/>
          <w:bCs/>
          <w:sz w:val="12"/>
          <w:szCs w:val="12"/>
        </w:rPr>
        <w:t>В статье 5 сумму «6 522» заменить суммой «6 272».</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0D7F1B">
        <w:rPr>
          <w:rFonts w:ascii="Times New Roman" w:eastAsia="Calibri" w:hAnsi="Times New Roman" w:cs="Times New Roman"/>
          <w:bCs/>
          <w:sz w:val="12"/>
          <w:szCs w:val="12"/>
        </w:rPr>
        <w:t>Приложения 2,4,6 изложить в новой редакции (прилагаются).</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0D7F1B">
        <w:rPr>
          <w:rFonts w:ascii="Times New Roman" w:eastAsia="Calibri" w:hAnsi="Times New Roman" w:cs="Times New Roman"/>
          <w:bCs/>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0D7F1B" w:rsidRPr="000D7F1B" w:rsidRDefault="000D7F1B" w:rsidP="000D7F1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D7F1B">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Председатель Собрания представителей</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сельского поселения Елшанка</w:t>
      </w:r>
    </w:p>
    <w:p w:rsid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муниципального района Сергиевский        </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                                  Д.В.Осипов</w:t>
      </w:r>
    </w:p>
    <w:p w:rsidR="000D7F1B" w:rsidRP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Глава сельского поселения Елшанка</w:t>
      </w:r>
    </w:p>
    <w:p w:rsid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муниципального района Сергиевский                    </w:t>
      </w:r>
    </w:p>
    <w:p w:rsidR="000D7F1B" w:rsidRDefault="000D7F1B" w:rsidP="000D7F1B">
      <w:pPr>
        <w:spacing w:after="0" w:line="240" w:lineRule="auto"/>
        <w:ind w:firstLine="284"/>
        <w:jc w:val="right"/>
        <w:rPr>
          <w:rFonts w:ascii="Times New Roman" w:eastAsia="Calibri" w:hAnsi="Times New Roman" w:cs="Times New Roman"/>
          <w:bCs/>
          <w:sz w:val="12"/>
          <w:szCs w:val="12"/>
        </w:rPr>
      </w:pPr>
      <w:r w:rsidRPr="000D7F1B">
        <w:rPr>
          <w:rFonts w:ascii="Times New Roman" w:eastAsia="Calibri" w:hAnsi="Times New Roman" w:cs="Times New Roman"/>
          <w:bCs/>
          <w:sz w:val="12"/>
          <w:szCs w:val="12"/>
        </w:rPr>
        <w:t xml:space="preserve">                           С.В. Прокаев</w:t>
      </w:r>
    </w:p>
    <w:p w:rsidR="00C12E09" w:rsidRDefault="00C12E09" w:rsidP="000D7F1B">
      <w:pPr>
        <w:spacing w:after="0" w:line="240" w:lineRule="auto"/>
        <w:ind w:firstLine="284"/>
        <w:jc w:val="right"/>
        <w:rPr>
          <w:rFonts w:ascii="Times New Roman" w:eastAsia="Calibri" w:hAnsi="Times New Roman" w:cs="Times New Roman"/>
          <w:bCs/>
          <w:sz w:val="12"/>
          <w:szCs w:val="12"/>
        </w:rPr>
      </w:pPr>
    </w:p>
    <w:p w:rsidR="00C12E09" w:rsidRPr="00C12E09" w:rsidRDefault="00C12E09" w:rsidP="00C12E0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 xml:space="preserve">к Решению Собрания представителей </w:t>
      </w:r>
    </w:p>
    <w:p w:rsid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 xml:space="preserve">сельского поселения Елшанка </w:t>
      </w:r>
    </w:p>
    <w:p w:rsid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муниципального района Сергиевский </w:t>
      </w:r>
    </w:p>
    <w:p w:rsidR="00C12E09" w:rsidRDefault="00C12E09" w:rsidP="00C12E0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C12E09" w:rsidRDefault="00C12E09" w:rsidP="00C12E09">
      <w:pPr>
        <w:spacing w:after="0" w:line="240" w:lineRule="auto"/>
        <w:ind w:firstLine="284"/>
        <w:jc w:val="center"/>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Ведомственная структура расходов бюджета сельского поселения Елшанка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93"/>
        <w:gridCol w:w="425"/>
        <w:gridCol w:w="425"/>
        <w:gridCol w:w="1012"/>
        <w:gridCol w:w="396"/>
        <w:gridCol w:w="692"/>
        <w:gridCol w:w="985"/>
      </w:tblGrid>
      <w:tr w:rsidR="00C12E09" w:rsidRPr="00C12E09" w:rsidTr="00C12E09">
        <w:trPr>
          <w:trHeight w:val="70"/>
        </w:trPr>
        <w:tc>
          <w:tcPr>
            <w:tcW w:w="1008"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693"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Рз</w:t>
            </w:r>
          </w:p>
        </w:tc>
        <w:tc>
          <w:tcPr>
            <w:tcW w:w="425"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ПР</w:t>
            </w:r>
          </w:p>
        </w:tc>
        <w:tc>
          <w:tcPr>
            <w:tcW w:w="1012"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ВР</w:t>
            </w:r>
          </w:p>
        </w:tc>
        <w:tc>
          <w:tcPr>
            <w:tcW w:w="1677" w:type="dxa"/>
            <w:gridSpan w:val="2"/>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Сумма, тыс. рублей</w:t>
            </w:r>
          </w:p>
        </w:tc>
      </w:tr>
      <w:tr w:rsidR="00C12E09" w:rsidRPr="00C12E09" w:rsidTr="00C12E09">
        <w:trPr>
          <w:trHeight w:val="70"/>
        </w:trPr>
        <w:tc>
          <w:tcPr>
            <w:tcW w:w="1008"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1012"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Администрация сельского поселения Елшанка муниципального района Сергиевский Самарской области</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10 769</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115</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02</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815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lastRenderedPageBreak/>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02</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815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02</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120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815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2 555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2 442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120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2 040</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322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78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850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06</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178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06</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178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06</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178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870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971</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189</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257</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278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278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115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115</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115</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120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115</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lastRenderedPageBreak/>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10</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553</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553</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541</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850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14</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09</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1 907</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1 338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1 338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569</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569</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2 385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2 385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2 385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05</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05</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05</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41</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05</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850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07</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32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07</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07</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32</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1 164</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1 164</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66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1 098</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Пенсионное обеспечение</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10</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36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lastRenderedPageBreak/>
              <w:t>422</w:t>
            </w: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310</w:t>
            </w: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36</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1008"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101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10 769</w:t>
            </w:r>
          </w:p>
        </w:tc>
        <w:tc>
          <w:tcPr>
            <w:tcW w:w="98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
                <w:bCs/>
                <w:color w:val="000000"/>
                <w:sz w:val="12"/>
                <w:szCs w:val="12"/>
                <w:lang w:eastAsia="ru-RU"/>
              </w:rPr>
            </w:pPr>
            <w:r w:rsidRPr="00C12E09">
              <w:rPr>
                <w:rFonts w:ascii="Times New Roman" w:eastAsia="Times New Roman" w:hAnsi="Times New Roman" w:cs="Times New Roman"/>
                <w:b/>
                <w:bCs/>
                <w:color w:val="000000"/>
                <w:sz w:val="12"/>
                <w:szCs w:val="12"/>
                <w:lang w:eastAsia="ru-RU"/>
              </w:rPr>
              <w:t>115</w:t>
            </w:r>
          </w:p>
        </w:tc>
      </w:tr>
    </w:tbl>
    <w:p w:rsidR="00C12E09" w:rsidRDefault="00C12E09" w:rsidP="00C12E09">
      <w:pPr>
        <w:spacing w:after="0" w:line="240" w:lineRule="auto"/>
        <w:ind w:firstLine="284"/>
        <w:jc w:val="center"/>
        <w:rPr>
          <w:rFonts w:ascii="Times New Roman" w:eastAsia="Calibri" w:hAnsi="Times New Roman" w:cs="Times New Roman"/>
          <w:bCs/>
          <w:sz w:val="12"/>
          <w:szCs w:val="12"/>
        </w:rPr>
      </w:pPr>
    </w:p>
    <w:p w:rsidR="00C12E09" w:rsidRP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Приложение 4</w:t>
      </w:r>
    </w:p>
    <w:p w:rsid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 xml:space="preserve">к Решению Собрания представителей </w:t>
      </w:r>
    </w:p>
    <w:p w:rsid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 xml:space="preserve">сельского поселения Елшанка </w:t>
      </w:r>
    </w:p>
    <w:p w:rsidR="00C12E09" w:rsidRDefault="00C12E09" w:rsidP="00C12E09">
      <w:pPr>
        <w:spacing w:after="0" w:line="240" w:lineRule="auto"/>
        <w:ind w:firstLine="284"/>
        <w:jc w:val="right"/>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w:t>
      </w:r>
    </w:p>
    <w:p w:rsidR="00C12E09" w:rsidRDefault="00C12E09" w:rsidP="00C12E0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C12E09">
        <w:rPr>
          <w:rFonts w:ascii="Times New Roman" w:eastAsia="Calibri" w:hAnsi="Times New Roman" w:cs="Times New Roman"/>
          <w:bCs/>
          <w:sz w:val="12"/>
          <w:szCs w:val="12"/>
        </w:rPr>
        <w:t>от "28" февраля 2023 г.</w:t>
      </w:r>
    </w:p>
    <w:p w:rsidR="00C12E09" w:rsidRDefault="00C12E09" w:rsidP="00C12E09">
      <w:pPr>
        <w:spacing w:after="0" w:line="240" w:lineRule="auto"/>
        <w:ind w:firstLine="284"/>
        <w:jc w:val="center"/>
        <w:rPr>
          <w:rFonts w:ascii="Times New Roman" w:eastAsia="Calibri" w:hAnsi="Times New Roman" w:cs="Times New Roman"/>
          <w:bCs/>
          <w:sz w:val="12"/>
          <w:szCs w:val="12"/>
        </w:rPr>
      </w:pPr>
      <w:r w:rsidRPr="00C12E09">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Елшанка муниципального района Сергиевский Самарской области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816"/>
        <w:gridCol w:w="396"/>
        <w:gridCol w:w="601"/>
        <w:gridCol w:w="1234"/>
      </w:tblGrid>
      <w:tr w:rsidR="00C12E09" w:rsidRPr="00C12E09" w:rsidTr="00C12E09">
        <w:trPr>
          <w:trHeight w:val="70"/>
        </w:trPr>
        <w:tc>
          <w:tcPr>
            <w:tcW w:w="4693"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Наименование</w:t>
            </w:r>
          </w:p>
        </w:tc>
        <w:tc>
          <w:tcPr>
            <w:tcW w:w="700" w:type="dxa"/>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Сумма, тыс. рублей</w:t>
            </w:r>
          </w:p>
        </w:tc>
      </w:tr>
      <w:tr w:rsidR="00C12E09" w:rsidRPr="00C12E09" w:rsidTr="00C12E09">
        <w:trPr>
          <w:trHeight w:val="70"/>
        </w:trPr>
        <w:tc>
          <w:tcPr>
            <w:tcW w:w="4693"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700" w:type="dxa"/>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3800000000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3 997</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115</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120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2 970</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115</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511</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513</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Уплата налогов, сборов и иных платежей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3800000000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850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3900000000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2 431</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2 426</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Уплата налогов, сборов и иных платежей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850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4000000000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360</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4000000000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248</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4000000000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112</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4100000000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553</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4100000000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541</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Уплата налогов, сборов и иных платежей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4100000000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850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12</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4300000000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1 338</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4300000000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1 338</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4400000000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1 196</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66</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межбюджетные трансферты</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4400000000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1 130</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4500000000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1</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4500000000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Муниципальная  программа "Реконструкция, ремонт и укрепление материально-технической  базы учреждений сельского (городского) поселения муниципального района Сергиевский"</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4600000000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278</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4600000000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278</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569</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4900000000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569</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Непрограммные направления расходов местного бюджета</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9900000000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46</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9900000000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310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36</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Резервные средства</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9900000000</w:t>
            </w: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870</w:t>
            </w: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color w:val="000000"/>
                <w:sz w:val="12"/>
                <w:szCs w:val="12"/>
                <w:lang w:eastAsia="ru-RU"/>
              </w:rPr>
            </w:pPr>
            <w:r w:rsidRPr="00C12E09">
              <w:rPr>
                <w:rFonts w:ascii="Times New Roman" w:eastAsia="Times New Roman" w:hAnsi="Times New Roman" w:cs="Times New Roman"/>
                <w:color w:val="000000"/>
                <w:sz w:val="12"/>
                <w:szCs w:val="12"/>
                <w:lang w:eastAsia="ru-RU"/>
              </w:rPr>
              <w:t>0</w:t>
            </w:r>
          </w:p>
        </w:tc>
      </w:tr>
      <w:tr w:rsidR="00C12E09" w:rsidRPr="00C12E09" w:rsidTr="00C12E09">
        <w:trPr>
          <w:trHeight w:val="70"/>
        </w:trPr>
        <w:tc>
          <w:tcPr>
            <w:tcW w:w="4693"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ИТОГО</w:t>
            </w:r>
          </w:p>
        </w:tc>
        <w:tc>
          <w:tcPr>
            <w:tcW w:w="700"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0" w:type="auto"/>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p>
        </w:tc>
        <w:tc>
          <w:tcPr>
            <w:tcW w:w="605"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10 769</w:t>
            </w:r>
          </w:p>
        </w:tc>
        <w:tc>
          <w:tcPr>
            <w:tcW w:w="1242" w:type="dxa"/>
            <w:shd w:val="clear" w:color="auto" w:fill="auto"/>
            <w:vAlign w:val="center"/>
            <w:hideMark/>
          </w:tcPr>
          <w:p w:rsidR="00C12E09" w:rsidRPr="00C12E09" w:rsidRDefault="00C12E09" w:rsidP="00C12E09">
            <w:pPr>
              <w:spacing w:after="0" w:line="240" w:lineRule="auto"/>
              <w:jc w:val="center"/>
              <w:rPr>
                <w:rFonts w:ascii="Times New Roman" w:eastAsia="Times New Roman" w:hAnsi="Times New Roman" w:cs="Times New Roman"/>
                <w:bCs/>
                <w:color w:val="000000"/>
                <w:sz w:val="12"/>
                <w:szCs w:val="12"/>
                <w:lang w:eastAsia="ru-RU"/>
              </w:rPr>
            </w:pPr>
            <w:r w:rsidRPr="00C12E09">
              <w:rPr>
                <w:rFonts w:ascii="Times New Roman" w:eastAsia="Times New Roman" w:hAnsi="Times New Roman" w:cs="Times New Roman"/>
                <w:bCs/>
                <w:color w:val="000000"/>
                <w:sz w:val="12"/>
                <w:szCs w:val="12"/>
                <w:lang w:eastAsia="ru-RU"/>
              </w:rPr>
              <w:t>115</w:t>
            </w:r>
          </w:p>
        </w:tc>
      </w:tr>
    </w:tbl>
    <w:p w:rsidR="00C12E09" w:rsidRDefault="00C12E09" w:rsidP="00C12E09">
      <w:pPr>
        <w:spacing w:after="0" w:line="240" w:lineRule="auto"/>
        <w:ind w:firstLine="284"/>
        <w:jc w:val="center"/>
        <w:rPr>
          <w:rFonts w:ascii="Times New Roman" w:eastAsia="Calibri" w:hAnsi="Times New Roman" w:cs="Times New Roman"/>
          <w:bCs/>
          <w:sz w:val="12"/>
          <w:szCs w:val="12"/>
        </w:rPr>
      </w:pP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Приложение № 6</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к Решению Собрания Представителей</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сельского поселения Елшанка </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lastRenderedPageBreak/>
        <w:t>муниципального района Сергиевский</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№5  от "28" февраля 2023 года</w:t>
      </w:r>
    </w:p>
    <w:p w:rsidR="00F456DE" w:rsidRDefault="00F456DE" w:rsidP="00F456DE">
      <w:pPr>
        <w:spacing w:after="0" w:line="240" w:lineRule="auto"/>
        <w:ind w:firstLine="284"/>
        <w:jc w:val="center"/>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238"/>
        <w:gridCol w:w="1416"/>
        <w:gridCol w:w="4153"/>
        <w:gridCol w:w="829"/>
      </w:tblGrid>
      <w:tr w:rsidR="00F456DE" w:rsidRPr="00F456DE" w:rsidTr="00F456DE">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Код</w:t>
            </w:r>
          </w:p>
        </w:tc>
        <w:tc>
          <w:tcPr>
            <w:tcW w:w="4153" w:type="dxa"/>
            <w:tcBorders>
              <w:top w:val="single" w:sz="4" w:space="0" w:color="auto"/>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Сумма, тыс.рублей</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01 00 00 00 00 0000 000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1011</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01 02 00 00 00 0000 000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0</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01 02 00 00 00 0000 700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noWrap/>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01 02 00 00 10 0000 710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01 05 00 00 00 0000 000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1011</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01 05 00 00 00 0000 500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-9758</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01 05 02 00 00 0000 500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-9758</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01 05 02 01 00 0000 510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-9758</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noWrap/>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01 05 02 01 10 0000 510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-9758</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01 05 00 00 00 0000 600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b/>
                <w:bCs/>
                <w:sz w:val="12"/>
                <w:szCs w:val="12"/>
                <w:lang w:eastAsia="ru-RU"/>
              </w:rPr>
            </w:pPr>
            <w:r w:rsidRPr="00F456DE">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10769</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01 05 02 00 00 0000 600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10769</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01 05 02 01 00 0000 610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10769</w:t>
            </w:r>
          </w:p>
        </w:tc>
      </w:tr>
      <w:tr w:rsidR="00F456DE" w:rsidRPr="00F456DE" w:rsidTr="00F456D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422</w:t>
            </w:r>
          </w:p>
        </w:tc>
        <w:tc>
          <w:tcPr>
            <w:tcW w:w="0" w:type="auto"/>
            <w:tcBorders>
              <w:top w:val="nil"/>
              <w:left w:val="nil"/>
              <w:bottom w:val="single" w:sz="4" w:space="0" w:color="auto"/>
              <w:right w:val="single" w:sz="4" w:space="0" w:color="auto"/>
            </w:tcBorders>
            <w:shd w:val="clear" w:color="auto" w:fill="auto"/>
            <w:noWrap/>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01 05 02 01 10 0000 610</w:t>
            </w:r>
          </w:p>
        </w:tc>
        <w:tc>
          <w:tcPr>
            <w:tcW w:w="4153"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F456DE" w:rsidRPr="00F456DE" w:rsidRDefault="00F456DE" w:rsidP="00F456DE">
            <w:pPr>
              <w:spacing w:after="0" w:line="240" w:lineRule="auto"/>
              <w:jc w:val="center"/>
              <w:rPr>
                <w:rFonts w:ascii="Times New Roman" w:eastAsia="Times New Roman" w:hAnsi="Times New Roman" w:cs="Times New Roman"/>
                <w:sz w:val="12"/>
                <w:szCs w:val="12"/>
                <w:lang w:eastAsia="ru-RU"/>
              </w:rPr>
            </w:pPr>
            <w:r w:rsidRPr="00F456DE">
              <w:rPr>
                <w:rFonts w:ascii="Times New Roman" w:eastAsia="Times New Roman" w:hAnsi="Times New Roman" w:cs="Times New Roman"/>
                <w:sz w:val="12"/>
                <w:szCs w:val="12"/>
                <w:lang w:eastAsia="ru-RU"/>
              </w:rPr>
              <w:t>10769</w:t>
            </w:r>
          </w:p>
        </w:tc>
      </w:tr>
    </w:tbl>
    <w:p w:rsidR="00F456DE" w:rsidRDefault="00F456DE" w:rsidP="00F456DE">
      <w:pPr>
        <w:spacing w:after="0" w:line="240" w:lineRule="auto"/>
        <w:ind w:firstLine="284"/>
        <w:jc w:val="center"/>
        <w:rPr>
          <w:rFonts w:ascii="Times New Roman" w:eastAsia="Calibri" w:hAnsi="Times New Roman" w:cs="Times New Roman"/>
          <w:bCs/>
          <w:sz w:val="12"/>
          <w:szCs w:val="12"/>
        </w:rPr>
      </w:pPr>
    </w:p>
    <w:p w:rsidR="00F456DE" w:rsidRPr="00F456DE" w:rsidRDefault="00F456DE" w:rsidP="00F456DE">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F456DE" w:rsidRPr="00F456DE" w:rsidRDefault="00F456DE" w:rsidP="00F456DE">
      <w:pPr>
        <w:spacing w:after="0" w:line="240" w:lineRule="auto"/>
        <w:ind w:firstLine="284"/>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«28» февраля 2023</w:t>
      </w:r>
      <w:r w:rsidRPr="00F456DE">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F456DE">
        <w:rPr>
          <w:rFonts w:ascii="Times New Roman" w:eastAsia="Calibri" w:hAnsi="Times New Roman" w:cs="Times New Roman"/>
          <w:bCs/>
          <w:sz w:val="12"/>
          <w:szCs w:val="12"/>
        </w:rPr>
        <w:t>5</w:t>
      </w:r>
    </w:p>
    <w:p w:rsidR="00F456DE" w:rsidRPr="00F456DE" w:rsidRDefault="00F456DE" w:rsidP="00F456DE">
      <w:pPr>
        <w:spacing w:after="0" w:line="240" w:lineRule="auto"/>
        <w:ind w:firstLine="284"/>
        <w:jc w:val="center"/>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О внесении изменений и дополнений в бюджет сельского поселения Захаркино муниципального района Сергиевский Самарской области</w:t>
      </w:r>
    </w:p>
    <w:p w:rsidR="00F456DE" w:rsidRPr="00F456DE" w:rsidRDefault="00F456DE" w:rsidP="00F456DE">
      <w:pPr>
        <w:spacing w:after="0" w:line="240" w:lineRule="auto"/>
        <w:ind w:firstLine="284"/>
        <w:jc w:val="center"/>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на 2023 год и на пл</w:t>
      </w:r>
      <w:r>
        <w:rPr>
          <w:rFonts w:ascii="Times New Roman" w:eastAsia="Calibri" w:hAnsi="Times New Roman" w:cs="Times New Roman"/>
          <w:bCs/>
          <w:sz w:val="12"/>
          <w:szCs w:val="12"/>
        </w:rPr>
        <w:t>ановый период 2024 и 2025 годов</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Рассмотрев представленный Администрацией сельского поселения Захаркино  муниципального района Сергиевский Самарской области  бюджет сельского поселения Захаркино на 2023 год и на плановый период 2024 и 2025 годов, Собрание представителей сельского поселения Захаркино муниципального района Сергиевский Самарской области</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РЕШИЛО: </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F456DE">
        <w:rPr>
          <w:rFonts w:ascii="Times New Roman" w:eastAsia="Calibri" w:hAnsi="Times New Roman" w:cs="Times New Roman"/>
          <w:bCs/>
          <w:sz w:val="12"/>
          <w:szCs w:val="12"/>
        </w:rPr>
        <w:t>Внести в решение Собрания представителей сельского по</w:t>
      </w:r>
      <w:r>
        <w:rPr>
          <w:rFonts w:ascii="Times New Roman" w:eastAsia="Calibri" w:hAnsi="Times New Roman" w:cs="Times New Roman"/>
          <w:bCs/>
          <w:sz w:val="12"/>
          <w:szCs w:val="12"/>
        </w:rPr>
        <w:t>селения Захаркино от 21.12.2022</w:t>
      </w:r>
      <w:r w:rsidRPr="00F456DE">
        <w:rPr>
          <w:rFonts w:ascii="Times New Roman" w:eastAsia="Calibri" w:hAnsi="Times New Roman" w:cs="Times New Roman"/>
          <w:bCs/>
          <w:sz w:val="12"/>
          <w:szCs w:val="12"/>
        </w:rPr>
        <w:t>г. №43 «О бюджете сельского поселения Захаркино на 2023 год и плановый период 2024 и 2025 годов» следующие изменения и дополнения:</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F456DE">
        <w:rPr>
          <w:rFonts w:ascii="Times New Roman" w:eastAsia="Calibri" w:hAnsi="Times New Roman" w:cs="Times New Roman"/>
          <w:bCs/>
          <w:sz w:val="12"/>
          <w:szCs w:val="12"/>
        </w:rPr>
        <w:t xml:space="preserve"> В статье 1 пункт 1    сумму  «6 924» заменить суммой «6 775»;</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сумму  «6 924» заменить суммой «7 431»;</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сумму  «0» заменить суммой «656»;</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F456DE">
        <w:rPr>
          <w:rFonts w:ascii="Times New Roman" w:eastAsia="Calibri" w:hAnsi="Times New Roman" w:cs="Times New Roman"/>
          <w:bCs/>
          <w:sz w:val="12"/>
          <w:szCs w:val="12"/>
        </w:rPr>
        <w:t>В статье 4  пункт   1 сумму «3 433» заменить суммой «3 283»;</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F456DE">
        <w:rPr>
          <w:rFonts w:ascii="Times New Roman" w:eastAsia="Calibri" w:hAnsi="Times New Roman" w:cs="Times New Roman"/>
          <w:bCs/>
          <w:sz w:val="12"/>
          <w:szCs w:val="12"/>
        </w:rPr>
        <w:t>В статье 5  пункт   1 сумму «3 433» заменить суммой «3 283».</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Приложения № 2,3,4,5,6  изложить в новой редакции (прилагаются).                       </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F456DE">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F456DE" w:rsidRPr="00F456DE" w:rsidRDefault="00F456DE" w:rsidP="00F456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F456DE">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Председатель Собрания представителей</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сельского поселения Захаркино</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муниципального района Сергиевский    </w:t>
      </w:r>
    </w:p>
    <w:p w:rsid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Самарской области                                        </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А.А.Жаркова</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Глава сельского поселения Захаркино</w:t>
      </w: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муниципального района Сергиевский         </w:t>
      </w:r>
    </w:p>
    <w:p w:rsid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Самарской области                                                </w:t>
      </w:r>
    </w:p>
    <w:p w:rsid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                         Д.П.Больсунов</w:t>
      </w:r>
    </w:p>
    <w:p w:rsidR="00F456DE" w:rsidRDefault="00F456DE" w:rsidP="00F456DE">
      <w:pPr>
        <w:spacing w:after="0" w:line="240" w:lineRule="auto"/>
        <w:ind w:firstLine="284"/>
        <w:jc w:val="right"/>
        <w:rPr>
          <w:rFonts w:ascii="Times New Roman" w:eastAsia="Calibri" w:hAnsi="Times New Roman" w:cs="Times New Roman"/>
          <w:bCs/>
          <w:sz w:val="12"/>
          <w:szCs w:val="12"/>
        </w:rPr>
      </w:pPr>
    </w:p>
    <w:p w:rsidR="00F456DE" w:rsidRP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Приложение 2</w:t>
      </w:r>
    </w:p>
    <w:p w:rsid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к Решению Собрания представителей </w:t>
      </w:r>
    </w:p>
    <w:p w:rsid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 xml:space="preserve">сельского поселения Захаркино </w:t>
      </w:r>
    </w:p>
    <w:p w:rsidR="00F456DE" w:rsidRDefault="00F456DE" w:rsidP="00F456DE">
      <w:pPr>
        <w:spacing w:after="0" w:line="240" w:lineRule="auto"/>
        <w:ind w:firstLine="284"/>
        <w:jc w:val="right"/>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муниципального района Сергиевский</w:t>
      </w:r>
    </w:p>
    <w:p w:rsidR="00F456DE" w:rsidRDefault="00F456DE" w:rsidP="00F456DE">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F456DE">
        <w:rPr>
          <w:rFonts w:ascii="Times New Roman" w:eastAsia="Calibri" w:hAnsi="Times New Roman" w:cs="Times New Roman"/>
          <w:bCs/>
          <w:sz w:val="12"/>
          <w:szCs w:val="12"/>
        </w:rPr>
        <w:t>от "28" февраля 2023 г.</w:t>
      </w:r>
    </w:p>
    <w:p w:rsidR="00850EFF" w:rsidRDefault="00F456DE" w:rsidP="00850EFF">
      <w:pPr>
        <w:spacing w:after="0" w:line="240" w:lineRule="auto"/>
        <w:ind w:firstLine="284"/>
        <w:jc w:val="center"/>
        <w:rPr>
          <w:rFonts w:ascii="Times New Roman" w:eastAsia="Calibri" w:hAnsi="Times New Roman" w:cs="Times New Roman"/>
          <w:bCs/>
          <w:sz w:val="12"/>
          <w:szCs w:val="12"/>
        </w:rPr>
      </w:pPr>
      <w:r w:rsidRPr="00F456DE">
        <w:rPr>
          <w:rFonts w:ascii="Times New Roman" w:eastAsia="Calibri" w:hAnsi="Times New Roman" w:cs="Times New Roman"/>
          <w:bCs/>
          <w:sz w:val="12"/>
          <w:szCs w:val="12"/>
        </w:rPr>
        <w:t>Ведомственная структура расходов бюджета сельского поселения Захаркино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93"/>
        <w:gridCol w:w="425"/>
        <w:gridCol w:w="430"/>
        <w:gridCol w:w="1014"/>
        <w:gridCol w:w="396"/>
        <w:gridCol w:w="570"/>
        <w:gridCol w:w="1100"/>
      </w:tblGrid>
      <w:tr w:rsidR="00850EFF" w:rsidRPr="00850EFF" w:rsidTr="00850EFF">
        <w:trPr>
          <w:trHeight w:val="70"/>
        </w:trPr>
        <w:tc>
          <w:tcPr>
            <w:tcW w:w="1008" w:type="dxa"/>
            <w:vMerge w:val="restart"/>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bookmarkStart w:id="10" w:name="RANGE!A5:I62"/>
            <w:r w:rsidRPr="00850EFF">
              <w:rPr>
                <w:rFonts w:ascii="Times New Roman" w:eastAsia="Times New Roman" w:hAnsi="Times New Roman" w:cs="Times New Roman"/>
                <w:color w:val="000000"/>
                <w:sz w:val="12"/>
                <w:szCs w:val="12"/>
                <w:lang w:eastAsia="ru-RU"/>
              </w:rPr>
              <w:t>Код главного распорядителя бюджетных средств</w:t>
            </w:r>
            <w:bookmarkEnd w:id="10"/>
          </w:p>
        </w:tc>
        <w:tc>
          <w:tcPr>
            <w:tcW w:w="2693" w:type="dxa"/>
            <w:vMerge w:val="restart"/>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Рз</w:t>
            </w:r>
          </w:p>
        </w:tc>
        <w:tc>
          <w:tcPr>
            <w:tcW w:w="430" w:type="dxa"/>
            <w:vMerge w:val="restart"/>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ПР</w:t>
            </w:r>
          </w:p>
        </w:tc>
        <w:tc>
          <w:tcPr>
            <w:tcW w:w="1014" w:type="dxa"/>
            <w:vMerge w:val="restart"/>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ВР</w:t>
            </w:r>
          </w:p>
        </w:tc>
        <w:tc>
          <w:tcPr>
            <w:tcW w:w="1670" w:type="dxa"/>
            <w:gridSpan w:val="2"/>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Сумма, тыс. рублей</w:t>
            </w:r>
          </w:p>
        </w:tc>
      </w:tr>
      <w:tr w:rsidR="00850EFF" w:rsidRPr="00850EFF" w:rsidTr="00850EFF">
        <w:trPr>
          <w:trHeight w:val="70"/>
        </w:trPr>
        <w:tc>
          <w:tcPr>
            <w:tcW w:w="1008" w:type="dxa"/>
            <w:vMerge/>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430" w:type="dxa"/>
            <w:vMerge/>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1014" w:type="dxa"/>
            <w:vMerge/>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7 431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115</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02</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915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 xml:space="preserve">Муниципальная программа </w:t>
            </w:r>
            <w:r w:rsidRPr="00850EFF">
              <w:rPr>
                <w:rFonts w:ascii="Times New Roman" w:eastAsia="Times New Roman" w:hAnsi="Times New Roman" w:cs="Times New Roman"/>
                <w:color w:val="000000"/>
                <w:sz w:val="12"/>
                <w:szCs w:val="12"/>
                <w:lang w:eastAsia="ru-RU"/>
              </w:rPr>
              <w:lastRenderedPageBreak/>
              <w:t>"Совершенствование муниципального управления сельского (городского) поселения муниципального района Сергиевский "</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1 511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1 424</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1 140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222</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87</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87</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06</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139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06</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06</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870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893</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379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179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200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198</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198</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317</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317</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02</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115</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115</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115</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 xml:space="preserve">Защита населения и территории от </w:t>
            </w:r>
            <w:r w:rsidRPr="00850EFF">
              <w:rPr>
                <w:rFonts w:ascii="Times New Roman" w:eastAsia="Times New Roman" w:hAnsi="Times New Roman" w:cs="Times New Roman"/>
                <w:b/>
                <w:bCs/>
                <w:color w:val="000000"/>
                <w:sz w:val="12"/>
                <w:szCs w:val="12"/>
                <w:lang w:eastAsia="ru-RU"/>
              </w:rPr>
              <w:lastRenderedPageBreak/>
              <w:t>чрезвычайных ситуаций природного и техногенного характера, пожарная безопасность</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lastRenderedPageBreak/>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10</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338</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lastRenderedPageBreak/>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338</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332</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6</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14</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04</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09</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1 215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r w:rsidR="00850EFF">
              <w:rPr>
                <w:rFonts w:ascii="Times New Roman" w:eastAsia="Times New Roman" w:hAnsi="Times New Roman" w:cs="Times New Roman"/>
                <w:color w:val="000000"/>
                <w:sz w:val="12"/>
                <w:szCs w:val="12"/>
                <w:lang w:eastAsia="ru-RU"/>
              </w:rPr>
              <w:t xml:space="preserve"> </w:t>
            </w:r>
            <w:r w:rsidRPr="00850EF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881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881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333</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333</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05</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1 299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1 299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1 299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06</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05</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06</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06</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06</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07</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07</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25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07</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07</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07</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07</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25</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08</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961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08</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961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08</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30</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08</w:t>
            </w: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931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850EFF" w:rsidRPr="00850EFF" w:rsidTr="00850EFF">
        <w:trPr>
          <w:trHeight w:val="70"/>
        </w:trPr>
        <w:tc>
          <w:tcPr>
            <w:tcW w:w="1008"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43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1014"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7 431</w:t>
            </w:r>
          </w:p>
        </w:tc>
        <w:tc>
          <w:tcPr>
            <w:tcW w:w="1100" w:type="dxa"/>
            <w:shd w:val="clear" w:color="auto" w:fill="auto"/>
            <w:vAlign w:val="center"/>
            <w:hideMark/>
          </w:tcPr>
          <w:p w:rsidR="00F456DE" w:rsidRPr="00850EFF" w:rsidRDefault="00F456DE" w:rsidP="00850EFF">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115</w:t>
            </w:r>
          </w:p>
        </w:tc>
      </w:tr>
    </w:tbl>
    <w:p w:rsidR="00F456DE" w:rsidRDefault="00F456DE" w:rsidP="00F456DE">
      <w:pPr>
        <w:spacing w:after="0" w:line="240" w:lineRule="auto"/>
        <w:ind w:firstLine="284"/>
        <w:jc w:val="center"/>
        <w:rPr>
          <w:rFonts w:ascii="Times New Roman" w:eastAsia="Calibri" w:hAnsi="Times New Roman" w:cs="Times New Roman"/>
          <w:bCs/>
          <w:sz w:val="12"/>
          <w:szCs w:val="12"/>
        </w:rPr>
      </w:pPr>
    </w:p>
    <w:p w:rsidR="00850EFF" w:rsidRPr="00850EFF" w:rsidRDefault="00850EFF" w:rsidP="00850EFF">
      <w:pPr>
        <w:spacing w:after="0" w:line="240" w:lineRule="auto"/>
        <w:ind w:firstLine="284"/>
        <w:jc w:val="right"/>
        <w:rPr>
          <w:rFonts w:ascii="Times New Roman" w:eastAsia="Calibri" w:hAnsi="Times New Roman" w:cs="Times New Roman"/>
          <w:bCs/>
          <w:sz w:val="12"/>
          <w:szCs w:val="12"/>
        </w:rPr>
      </w:pPr>
      <w:r w:rsidRPr="00850EFF">
        <w:rPr>
          <w:rFonts w:ascii="Times New Roman" w:eastAsia="Calibri" w:hAnsi="Times New Roman" w:cs="Times New Roman"/>
          <w:bCs/>
          <w:sz w:val="12"/>
          <w:szCs w:val="12"/>
        </w:rPr>
        <w:t>Приложение 3</w:t>
      </w:r>
    </w:p>
    <w:p w:rsidR="00850EFF" w:rsidRDefault="00850EFF" w:rsidP="00850EFF">
      <w:pPr>
        <w:spacing w:after="0" w:line="240" w:lineRule="auto"/>
        <w:ind w:firstLine="284"/>
        <w:jc w:val="right"/>
        <w:rPr>
          <w:rFonts w:ascii="Times New Roman" w:eastAsia="Calibri" w:hAnsi="Times New Roman" w:cs="Times New Roman"/>
          <w:bCs/>
          <w:sz w:val="12"/>
          <w:szCs w:val="12"/>
        </w:rPr>
      </w:pPr>
      <w:r w:rsidRPr="00850EFF">
        <w:rPr>
          <w:rFonts w:ascii="Times New Roman" w:eastAsia="Calibri" w:hAnsi="Times New Roman" w:cs="Times New Roman"/>
          <w:bCs/>
          <w:sz w:val="12"/>
          <w:szCs w:val="12"/>
        </w:rPr>
        <w:t>к Решению Собрания представителей</w:t>
      </w:r>
    </w:p>
    <w:p w:rsidR="00850EFF" w:rsidRPr="00850EFF" w:rsidRDefault="00850EFF" w:rsidP="00850EFF">
      <w:pPr>
        <w:spacing w:after="0" w:line="240" w:lineRule="auto"/>
        <w:ind w:firstLine="284"/>
        <w:jc w:val="right"/>
        <w:rPr>
          <w:rFonts w:ascii="Times New Roman" w:eastAsia="Calibri" w:hAnsi="Times New Roman" w:cs="Times New Roman"/>
          <w:bCs/>
          <w:sz w:val="12"/>
          <w:szCs w:val="12"/>
        </w:rPr>
      </w:pPr>
      <w:r w:rsidRPr="00850EFF">
        <w:rPr>
          <w:rFonts w:ascii="Times New Roman" w:eastAsia="Calibri" w:hAnsi="Times New Roman" w:cs="Times New Roman"/>
          <w:bCs/>
          <w:sz w:val="12"/>
          <w:szCs w:val="12"/>
        </w:rPr>
        <w:lastRenderedPageBreak/>
        <w:t xml:space="preserve"> сельского поселения Захаркино</w:t>
      </w:r>
    </w:p>
    <w:p w:rsidR="00850EFF" w:rsidRDefault="00850EFF" w:rsidP="00850EFF">
      <w:pPr>
        <w:spacing w:after="0" w:line="240" w:lineRule="auto"/>
        <w:ind w:firstLine="284"/>
        <w:jc w:val="right"/>
        <w:rPr>
          <w:rFonts w:ascii="Times New Roman" w:eastAsia="Calibri" w:hAnsi="Times New Roman" w:cs="Times New Roman"/>
          <w:bCs/>
          <w:sz w:val="12"/>
          <w:szCs w:val="12"/>
        </w:rPr>
      </w:pPr>
      <w:r w:rsidRPr="00850EFF">
        <w:rPr>
          <w:rFonts w:ascii="Times New Roman" w:eastAsia="Calibri" w:hAnsi="Times New Roman" w:cs="Times New Roman"/>
          <w:bCs/>
          <w:sz w:val="12"/>
          <w:szCs w:val="12"/>
        </w:rPr>
        <w:t>муниципального района Сергиевский </w:t>
      </w:r>
    </w:p>
    <w:p w:rsidR="00850EFF" w:rsidRDefault="00850EFF" w:rsidP="00850EFF">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850EFF">
        <w:rPr>
          <w:rFonts w:ascii="Times New Roman" w:eastAsia="Calibri" w:hAnsi="Times New Roman" w:cs="Times New Roman"/>
          <w:bCs/>
          <w:sz w:val="12"/>
          <w:szCs w:val="12"/>
        </w:rPr>
        <w:t>от "28" февраля 2023 г.</w:t>
      </w:r>
    </w:p>
    <w:p w:rsidR="00850EFF" w:rsidRDefault="00850EFF" w:rsidP="00850EFF">
      <w:pPr>
        <w:spacing w:after="0" w:line="240" w:lineRule="auto"/>
        <w:ind w:firstLine="284"/>
        <w:jc w:val="center"/>
      </w:pPr>
      <w:r w:rsidRPr="00850EFF">
        <w:rPr>
          <w:rFonts w:ascii="Times New Roman" w:eastAsia="Calibri" w:hAnsi="Times New Roman" w:cs="Times New Roman"/>
          <w:bCs/>
          <w:sz w:val="12"/>
          <w:szCs w:val="12"/>
        </w:rPr>
        <w:t>Ведомственная структура расходов бюджета сельского поселения Захаркино муниципального района Сергиевский Самарской области на плановый период 2024 и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48"/>
        <w:gridCol w:w="341"/>
        <w:gridCol w:w="374"/>
        <w:gridCol w:w="526"/>
        <w:gridCol w:w="400"/>
        <w:gridCol w:w="765"/>
        <w:gridCol w:w="1009"/>
        <w:gridCol w:w="764"/>
        <w:gridCol w:w="1009"/>
      </w:tblGrid>
      <w:tr w:rsidR="00DF3ECD" w:rsidRPr="00850EFF" w:rsidTr="002E0102">
        <w:trPr>
          <w:trHeight w:val="70"/>
        </w:trPr>
        <w:tc>
          <w:tcPr>
            <w:tcW w:w="642" w:type="pct"/>
            <w:vMerge w:val="restar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bookmarkStart w:id="11" w:name="RANGE!A6:K46"/>
            <w:r w:rsidRPr="00850EFF">
              <w:rPr>
                <w:rFonts w:ascii="Times New Roman" w:eastAsia="Times New Roman" w:hAnsi="Times New Roman" w:cs="Times New Roman"/>
                <w:color w:val="000000"/>
                <w:sz w:val="12"/>
                <w:szCs w:val="12"/>
                <w:lang w:eastAsia="ru-RU"/>
              </w:rPr>
              <w:t>Код главного распорядителя бюджетных средств</w:t>
            </w:r>
            <w:bookmarkEnd w:id="11"/>
          </w:p>
        </w:tc>
        <w:tc>
          <w:tcPr>
            <w:tcW w:w="1001" w:type="pct"/>
            <w:vMerge w:val="restar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20" w:type="pct"/>
            <w:vMerge w:val="restar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Рз</w:t>
            </w:r>
          </w:p>
        </w:tc>
        <w:tc>
          <w:tcPr>
            <w:tcW w:w="242" w:type="pct"/>
            <w:vMerge w:val="restar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ПР</w:t>
            </w:r>
          </w:p>
        </w:tc>
        <w:tc>
          <w:tcPr>
            <w:tcW w:w="340" w:type="pct"/>
            <w:vMerge w:val="restar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ЦСР</w:t>
            </w:r>
          </w:p>
        </w:tc>
        <w:tc>
          <w:tcPr>
            <w:tcW w:w="259" w:type="pct"/>
            <w:vMerge w:val="restar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ВР</w:t>
            </w:r>
          </w:p>
        </w:tc>
        <w:tc>
          <w:tcPr>
            <w:tcW w:w="2295" w:type="pct"/>
            <w:gridSpan w:val="4"/>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Сумма, тыс. рублей</w:t>
            </w:r>
          </w:p>
        </w:tc>
      </w:tr>
      <w:tr w:rsidR="00DF3ECD" w:rsidRPr="00DF3ECD" w:rsidTr="002E0102">
        <w:trPr>
          <w:trHeight w:val="70"/>
        </w:trPr>
        <w:tc>
          <w:tcPr>
            <w:tcW w:w="642" w:type="pct"/>
            <w:vMerge/>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1001" w:type="pct"/>
            <w:vMerge/>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220" w:type="pct"/>
            <w:vMerge/>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242" w:type="pct"/>
            <w:vMerge/>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340" w:type="pct"/>
            <w:vMerge/>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259" w:type="pct"/>
            <w:vMerge/>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Суммы на первый год планового периода</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Суммы на второй год планового периода</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Администрация сельского поселения Захаркино муниципального района Сергиевский Самарской области</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4 112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3 619</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124</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02</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790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790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790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790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790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790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970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796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970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796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749</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574</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221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222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Резервные фонды</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Резервные средства</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99 0 00 00000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870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 xml:space="preserve">Другие общегосударственные </w:t>
            </w:r>
            <w:r w:rsidRPr="00850EFF">
              <w:rPr>
                <w:rFonts w:ascii="Times New Roman" w:eastAsia="Times New Roman" w:hAnsi="Times New Roman" w:cs="Times New Roman"/>
                <w:b/>
                <w:bCs/>
                <w:color w:val="000000"/>
                <w:sz w:val="12"/>
                <w:szCs w:val="12"/>
                <w:lang w:eastAsia="ru-RU"/>
              </w:rPr>
              <w:lastRenderedPageBreak/>
              <w:t>вопросы</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lastRenderedPageBreak/>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lastRenderedPageBreak/>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DF3ECD">
              <w:rPr>
                <w:rFonts w:ascii="Times New Roman" w:eastAsia="Times New Roman" w:hAnsi="Times New Roman" w:cs="Times New Roman"/>
                <w:color w:val="000000"/>
                <w:sz w:val="12"/>
                <w:szCs w:val="12"/>
                <w:lang w:eastAsia="ru-RU"/>
              </w:rPr>
              <w:t xml:space="preserve"> </w:t>
            </w:r>
            <w:r w:rsidRPr="00850EF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46 0 00 00000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46 0 00 00000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02</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124</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124</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124</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124</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02</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124</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124</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10</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32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33</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41 0 00 00000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33</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10</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41 0 00 00000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33</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45 0 00 00000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 xml:space="preserve">Иные закупки товаров, </w:t>
            </w:r>
            <w:r w:rsidRPr="00850EFF">
              <w:rPr>
                <w:rFonts w:ascii="Times New Roman" w:eastAsia="Times New Roman" w:hAnsi="Times New Roman" w:cs="Times New Roman"/>
                <w:color w:val="000000"/>
                <w:sz w:val="12"/>
                <w:szCs w:val="12"/>
                <w:lang w:eastAsia="ru-RU"/>
              </w:rPr>
              <w:lastRenderedPageBreak/>
              <w:t>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14</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45 0 00 00000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Дорожное хозяйство (дорожные фонды)</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04</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09</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895</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946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w:t>
            </w:r>
            <w:r w:rsidR="00DF3ECD">
              <w:rPr>
                <w:rFonts w:ascii="Times New Roman" w:eastAsia="Times New Roman" w:hAnsi="Times New Roman" w:cs="Times New Roman"/>
                <w:color w:val="000000"/>
                <w:sz w:val="12"/>
                <w:szCs w:val="12"/>
                <w:lang w:eastAsia="ru-RU"/>
              </w:rPr>
              <w:t xml:space="preserve"> </w:t>
            </w:r>
            <w:r w:rsidRPr="00850EF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43 0 00 00000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895</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946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43 0 00 00000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946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09</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43 0 00 00000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895</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Благоустройство</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05</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707</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886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707</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886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03</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39 0 00 00000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707</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886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Культура</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08</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26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21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08</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08</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44 0 00 00000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26</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21</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Физическая культура</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550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550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537</w:t>
            </w: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Иные межбюджетные трансферты</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11</w:t>
            </w: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01</w:t>
            </w: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48 0 00 00000</w:t>
            </w: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540</w:t>
            </w: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550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color w:val="000000"/>
                <w:sz w:val="12"/>
                <w:szCs w:val="12"/>
                <w:lang w:eastAsia="ru-RU"/>
              </w:rPr>
            </w:pPr>
            <w:r w:rsidRPr="00850EFF">
              <w:rPr>
                <w:rFonts w:ascii="Times New Roman" w:eastAsia="Times New Roman" w:hAnsi="Times New Roman" w:cs="Times New Roman"/>
                <w:color w:val="000000"/>
                <w:sz w:val="12"/>
                <w:szCs w:val="12"/>
                <w:lang w:eastAsia="ru-RU"/>
              </w:rPr>
              <w:t>0</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ИТОГО</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4 112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3 619</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124</w:t>
            </w: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Объём условно утвержденных расходов</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150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250</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r>
      <w:tr w:rsidR="00DF3ECD" w:rsidRPr="00DF3ECD" w:rsidTr="002E0102">
        <w:trPr>
          <w:trHeight w:val="70"/>
        </w:trPr>
        <w:tc>
          <w:tcPr>
            <w:tcW w:w="6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1001"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22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340"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p>
        </w:tc>
        <w:tc>
          <w:tcPr>
            <w:tcW w:w="495"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4 262</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120</w:t>
            </w:r>
          </w:p>
        </w:tc>
        <w:tc>
          <w:tcPr>
            <w:tcW w:w="494"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3 869</w:t>
            </w:r>
          </w:p>
        </w:tc>
        <w:tc>
          <w:tcPr>
            <w:tcW w:w="653" w:type="pct"/>
            <w:shd w:val="clear" w:color="auto" w:fill="auto"/>
            <w:vAlign w:val="center"/>
            <w:hideMark/>
          </w:tcPr>
          <w:p w:rsidR="00850EFF" w:rsidRPr="00850EFF" w:rsidRDefault="00850EFF" w:rsidP="00DF3ECD">
            <w:pPr>
              <w:spacing w:after="0" w:line="240" w:lineRule="auto"/>
              <w:jc w:val="center"/>
              <w:rPr>
                <w:rFonts w:ascii="Times New Roman" w:eastAsia="Times New Roman" w:hAnsi="Times New Roman" w:cs="Times New Roman"/>
                <w:b/>
                <w:bCs/>
                <w:color w:val="000000"/>
                <w:sz w:val="12"/>
                <w:szCs w:val="12"/>
                <w:lang w:eastAsia="ru-RU"/>
              </w:rPr>
            </w:pPr>
            <w:r w:rsidRPr="00850EFF">
              <w:rPr>
                <w:rFonts w:ascii="Times New Roman" w:eastAsia="Times New Roman" w:hAnsi="Times New Roman" w:cs="Times New Roman"/>
                <w:b/>
                <w:bCs/>
                <w:color w:val="000000"/>
                <w:sz w:val="12"/>
                <w:szCs w:val="12"/>
                <w:lang w:eastAsia="ru-RU"/>
              </w:rPr>
              <w:t>124</w:t>
            </w:r>
          </w:p>
        </w:tc>
      </w:tr>
    </w:tbl>
    <w:p w:rsidR="00850EFF" w:rsidRDefault="00850EFF" w:rsidP="00850EFF">
      <w:pPr>
        <w:spacing w:after="0" w:line="240" w:lineRule="auto"/>
        <w:ind w:firstLine="284"/>
        <w:jc w:val="center"/>
        <w:rPr>
          <w:rFonts w:ascii="Times New Roman" w:hAnsi="Times New Roman" w:cs="Times New Roman"/>
          <w:sz w:val="12"/>
          <w:szCs w:val="12"/>
        </w:rPr>
      </w:pPr>
    </w:p>
    <w:p w:rsidR="002E0102" w:rsidRP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Приложение 4</w:t>
      </w:r>
    </w:p>
    <w:p w:rsid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 xml:space="preserve">к Решению Собрания представителей </w:t>
      </w:r>
    </w:p>
    <w:p w:rsidR="002E0102" w:rsidRP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сельского поселения Захаркино</w:t>
      </w:r>
    </w:p>
    <w:p w:rsid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муниципального района Сергиевский </w:t>
      </w:r>
    </w:p>
    <w:p w:rsid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№5</w:t>
      </w:r>
      <w:r>
        <w:rPr>
          <w:rFonts w:ascii="Times New Roman" w:hAnsi="Times New Roman" w:cs="Times New Roman"/>
          <w:sz w:val="12"/>
          <w:szCs w:val="12"/>
        </w:rPr>
        <w:t xml:space="preserve"> </w:t>
      </w:r>
      <w:r w:rsidRPr="002E0102">
        <w:rPr>
          <w:rFonts w:ascii="Times New Roman" w:hAnsi="Times New Roman" w:cs="Times New Roman"/>
          <w:sz w:val="12"/>
          <w:szCs w:val="12"/>
        </w:rPr>
        <w:t>от "28" февраля 2023 г.</w:t>
      </w:r>
    </w:p>
    <w:p w:rsidR="002E0102" w:rsidRDefault="002E0102" w:rsidP="002E0102">
      <w:pPr>
        <w:spacing w:after="0" w:line="240" w:lineRule="auto"/>
        <w:ind w:firstLine="284"/>
        <w:jc w:val="center"/>
        <w:rPr>
          <w:rFonts w:ascii="Times New Roman" w:hAnsi="Times New Roman" w:cs="Times New Roman"/>
          <w:sz w:val="12"/>
          <w:szCs w:val="12"/>
        </w:rPr>
      </w:pPr>
      <w:r w:rsidRPr="002E0102">
        <w:rPr>
          <w:rFonts w:ascii="Times New Roman" w:hAnsi="Times New Roman" w:cs="Times New Roman"/>
          <w:sz w:val="12"/>
          <w:szCs w:val="12"/>
        </w:rPr>
        <w:lastRenderedPageBreak/>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Захаркино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6"/>
        <w:gridCol w:w="396"/>
        <w:gridCol w:w="592"/>
        <w:gridCol w:w="1242"/>
      </w:tblGrid>
      <w:tr w:rsidR="002E0102" w:rsidRPr="002E0102" w:rsidTr="002E0102">
        <w:trPr>
          <w:trHeight w:val="70"/>
        </w:trPr>
        <w:tc>
          <w:tcPr>
            <w:tcW w:w="4410" w:type="dxa"/>
            <w:vMerge w:val="restart"/>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bookmarkStart w:id="12" w:name="RANGE!A6:F35"/>
            <w:r w:rsidRPr="002E0102">
              <w:rPr>
                <w:rFonts w:ascii="Times New Roman" w:eastAsia="Times New Roman" w:hAnsi="Times New Roman" w:cs="Times New Roman"/>
                <w:color w:val="000000"/>
                <w:sz w:val="12"/>
                <w:szCs w:val="12"/>
                <w:lang w:eastAsia="ru-RU"/>
              </w:rPr>
              <w:t>Наименование</w:t>
            </w:r>
            <w:bookmarkEnd w:id="12"/>
          </w:p>
        </w:tc>
        <w:tc>
          <w:tcPr>
            <w:tcW w:w="996" w:type="dxa"/>
            <w:vMerge w:val="restart"/>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Сумма, тыс. рублей</w:t>
            </w:r>
          </w:p>
        </w:tc>
      </w:tr>
      <w:tr w:rsidR="002E0102" w:rsidRPr="002E0102" w:rsidTr="002E0102">
        <w:trPr>
          <w:trHeight w:val="70"/>
        </w:trPr>
        <w:tc>
          <w:tcPr>
            <w:tcW w:w="4410" w:type="dxa"/>
            <w:vMerge/>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p>
        </w:tc>
        <w:tc>
          <w:tcPr>
            <w:tcW w:w="996" w:type="dxa"/>
            <w:vMerge/>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2 971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115</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120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2 170</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115</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401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межбюджетные трансферты</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397</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Уплата налогов, сборов и иных платежей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850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1 309</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1 308</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Уплата налогов, сборов и иных платежей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850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285</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198</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межбюджетные трансферты</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87</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338</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332</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Уплата налогов, сборов и иных платежей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850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6</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w:t>
            </w:r>
            <w:r>
              <w:rPr>
                <w:rFonts w:ascii="Times New Roman" w:eastAsia="Times New Roman" w:hAnsi="Times New Roman" w:cs="Times New Roman"/>
                <w:b/>
                <w:bCs/>
                <w:color w:val="000000"/>
                <w:sz w:val="12"/>
                <w:szCs w:val="12"/>
                <w:lang w:eastAsia="ru-RU"/>
              </w:rPr>
              <w:t xml:space="preserve"> </w:t>
            </w:r>
            <w:r w:rsidRPr="002E0102">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881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межбюджетные трансферты</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881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986</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30</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межбюджетные трансферты</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956</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w:t>
            </w:r>
            <w:r>
              <w:rPr>
                <w:rFonts w:ascii="Times New Roman" w:eastAsia="Times New Roman" w:hAnsi="Times New Roman" w:cs="Times New Roman"/>
                <w:b/>
                <w:bCs/>
                <w:color w:val="000000"/>
                <w:sz w:val="12"/>
                <w:szCs w:val="12"/>
                <w:lang w:eastAsia="ru-RU"/>
              </w:rPr>
              <w:t>но-технической  базы учреждений</w:t>
            </w:r>
            <w:r w:rsidRPr="002E0102">
              <w:rPr>
                <w:rFonts w:ascii="Times New Roman" w:eastAsia="Times New Roman" w:hAnsi="Times New Roman" w:cs="Times New Roman"/>
                <w:b/>
                <w:bCs/>
                <w:color w:val="000000"/>
                <w:sz w:val="12"/>
                <w:szCs w:val="12"/>
                <w:lang w:eastAsia="ru-RU"/>
              </w:rPr>
              <w:t xml:space="preserve"> сельского</w:t>
            </w:r>
            <w:r>
              <w:rPr>
                <w:rFonts w:ascii="Times New Roman" w:eastAsia="Times New Roman" w:hAnsi="Times New Roman" w:cs="Times New Roman"/>
                <w:b/>
                <w:bCs/>
                <w:color w:val="000000"/>
                <w:sz w:val="12"/>
                <w:szCs w:val="12"/>
                <w:lang w:eastAsia="ru-RU"/>
              </w:rPr>
              <w:t xml:space="preserve"> </w:t>
            </w:r>
            <w:r w:rsidRPr="002E010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317</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317</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333</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333</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10</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Резервные средства</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870</w:t>
            </w: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2E0102">
        <w:trPr>
          <w:trHeight w:val="70"/>
        </w:trPr>
        <w:tc>
          <w:tcPr>
            <w:tcW w:w="4410"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ИТОГО</w:t>
            </w:r>
          </w:p>
        </w:tc>
        <w:tc>
          <w:tcPr>
            <w:tcW w:w="99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5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7 431</w:t>
            </w:r>
          </w:p>
        </w:tc>
        <w:tc>
          <w:tcPr>
            <w:tcW w:w="124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115</w:t>
            </w:r>
          </w:p>
        </w:tc>
      </w:tr>
    </w:tbl>
    <w:p w:rsidR="002E0102" w:rsidRDefault="002E0102" w:rsidP="002E0102">
      <w:pPr>
        <w:spacing w:after="0" w:line="240" w:lineRule="auto"/>
        <w:ind w:firstLine="284"/>
        <w:jc w:val="center"/>
        <w:rPr>
          <w:rFonts w:ascii="Times New Roman" w:hAnsi="Times New Roman" w:cs="Times New Roman"/>
          <w:sz w:val="12"/>
          <w:szCs w:val="12"/>
        </w:rPr>
      </w:pPr>
    </w:p>
    <w:p w:rsidR="002E0102" w:rsidRPr="002E0102" w:rsidRDefault="002E0102" w:rsidP="002E010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Приложение 5</w:t>
      </w:r>
    </w:p>
    <w:p w:rsid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 xml:space="preserve">к Решению Собрания представителей </w:t>
      </w:r>
    </w:p>
    <w:p w:rsidR="002E0102" w:rsidRPr="002E0102" w:rsidRDefault="002E0102" w:rsidP="002E010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сельского поселения Захаркино</w:t>
      </w:r>
    </w:p>
    <w:p w:rsidR="002E0102" w:rsidRDefault="002E0102" w:rsidP="002E0102">
      <w:pPr>
        <w:spacing w:after="0" w:line="240" w:lineRule="auto"/>
        <w:ind w:firstLine="284"/>
        <w:jc w:val="right"/>
        <w:rPr>
          <w:rFonts w:ascii="Times New Roman" w:hAnsi="Times New Roman" w:cs="Times New Roman"/>
          <w:sz w:val="12"/>
          <w:szCs w:val="12"/>
        </w:rPr>
      </w:pPr>
      <w:r w:rsidRPr="002E0102">
        <w:rPr>
          <w:rFonts w:ascii="Times New Roman" w:hAnsi="Times New Roman" w:cs="Times New Roman"/>
          <w:sz w:val="12"/>
          <w:szCs w:val="12"/>
        </w:rPr>
        <w:t>муни</w:t>
      </w:r>
      <w:r>
        <w:rPr>
          <w:rFonts w:ascii="Times New Roman" w:hAnsi="Times New Roman" w:cs="Times New Roman"/>
          <w:sz w:val="12"/>
          <w:szCs w:val="12"/>
        </w:rPr>
        <w:t>ципального района Сергиевский </w:t>
      </w:r>
    </w:p>
    <w:p w:rsidR="002E0102" w:rsidRDefault="002E0102" w:rsidP="002E010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№5 от "28" февраля 2023 г.</w:t>
      </w:r>
    </w:p>
    <w:p w:rsidR="002E0102" w:rsidRDefault="002E0102" w:rsidP="00F44D18">
      <w:pPr>
        <w:spacing w:after="0" w:line="240" w:lineRule="auto"/>
        <w:ind w:firstLine="284"/>
        <w:jc w:val="center"/>
        <w:rPr>
          <w:rFonts w:ascii="Times New Roman" w:hAnsi="Times New Roman" w:cs="Times New Roman"/>
          <w:sz w:val="12"/>
          <w:szCs w:val="12"/>
        </w:rPr>
      </w:pPr>
      <w:r w:rsidRPr="002E0102">
        <w:rPr>
          <w:rFonts w:ascii="Times New Roman" w:hAnsi="Times New Roman" w:cs="Times New Roman"/>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Захаркино на плановый период 2024 и 2025годов</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706"/>
        <w:gridCol w:w="426"/>
        <w:gridCol w:w="992"/>
        <w:gridCol w:w="992"/>
        <w:gridCol w:w="824"/>
        <w:gridCol w:w="985"/>
      </w:tblGrid>
      <w:tr w:rsidR="002E0102" w:rsidRPr="002E0102" w:rsidTr="00F44D18">
        <w:trPr>
          <w:trHeight w:val="70"/>
        </w:trPr>
        <w:tc>
          <w:tcPr>
            <w:tcW w:w="0" w:type="auto"/>
            <w:vMerge w:val="restart"/>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bookmarkStart w:id="13" w:name="RANGE!A6:H30"/>
            <w:r w:rsidRPr="002E0102">
              <w:rPr>
                <w:rFonts w:ascii="Times New Roman" w:eastAsia="Times New Roman" w:hAnsi="Times New Roman" w:cs="Times New Roman"/>
                <w:color w:val="000000"/>
                <w:sz w:val="12"/>
                <w:szCs w:val="12"/>
                <w:lang w:eastAsia="ru-RU"/>
              </w:rPr>
              <w:t>Наименование</w:t>
            </w:r>
            <w:bookmarkEnd w:id="13"/>
          </w:p>
        </w:tc>
        <w:tc>
          <w:tcPr>
            <w:tcW w:w="706" w:type="dxa"/>
            <w:vMerge w:val="restart"/>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ЦСР</w:t>
            </w:r>
          </w:p>
        </w:tc>
        <w:tc>
          <w:tcPr>
            <w:tcW w:w="426" w:type="dxa"/>
            <w:vMerge w:val="restart"/>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ВР</w:t>
            </w:r>
          </w:p>
        </w:tc>
        <w:tc>
          <w:tcPr>
            <w:tcW w:w="3793" w:type="dxa"/>
            <w:gridSpan w:val="4"/>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Сумма, тыс. рублей</w:t>
            </w:r>
          </w:p>
        </w:tc>
      </w:tr>
      <w:tr w:rsidR="002E0102" w:rsidRPr="002E0102" w:rsidTr="00F44D18">
        <w:trPr>
          <w:trHeight w:val="70"/>
        </w:trPr>
        <w:tc>
          <w:tcPr>
            <w:tcW w:w="0" w:type="auto"/>
            <w:vMerge/>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p>
        </w:tc>
        <w:tc>
          <w:tcPr>
            <w:tcW w:w="706" w:type="dxa"/>
            <w:vMerge/>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p>
        </w:tc>
        <w:tc>
          <w:tcPr>
            <w:tcW w:w="426" w:type="dxa"/>
            <w:vMerge/>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 xml:space="preserve">Суммы на первый год планового </w:t>
            </w:r>
            <w:r w:rsidRPr="002E0102">
              <w:rPr>
                <w:rFonts w:ascii="Times New Roman" w:eastAsia="Times New Roman" w:hAnsi="Times New Roman" w:cs="Times New Roman"/>
                <w:color w:val="000000"/>
                <w:sz w:val="12"/>
                <w:szCs w:val="12"/>
                <w:lang w:eastAsia="ru-RU"/>
              </w:rPr>
              <w:lastRenderedPageBreak/>
              <w:t>периода</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в том числе за счет безвозмездных поступлений</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Суммы на второй год планового периода</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38 0 00 00000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1 881</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1 710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124</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38 0 00 00000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120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1 659</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120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1 488</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124</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38 0 00 00000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221</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222</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39 0 00 00000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707</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886</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39 0 00 00000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707</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886</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41 0 00 00000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32</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33</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41 0 00 00000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32</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33</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w:t>
            </w:r>
            <w:r w:rsidR="00F44D18">
              <w:rPr>
                <w:rFonts w:ascii="Times New Roman" w:eastAsia="Times New Roman" w:hAnsi="Times New Roman" w:cs="Times New Roman"/>
                <w:b/>
                <w:bCs/>
                <w:color w:val="000000"/>
                <w:sz w:val="12"/>
                <w:szCs w:val="12"/>
                <w:lang w:eastAsia="ru-RU"/>
              </w:rPr>
              <w:t xml:space="preserve"> </w:t>
            </w:r>
            <w:r w:rsidRPr="002E0102">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43 0 00 00000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895</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946</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43 0 00 00000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946</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межбюджетные трансферты</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43 0 00 00000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895</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44 0 00 00000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26</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21</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44 0 00 00000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26</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21</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45 0 00 00000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45 0 00 00000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F44D18">
              <w:rPr>
                <w:rFonts w:ascii="Times New Roman" w:eastAsia="Times New Roman" w:hAnsi="Times New Roman" w:cs="Times New Roman"/>
                <w:b/>
                <w:bCs/>
                <w:color w:val="000000"/>
                <w:sz w:val="12"/>
                <w:szCs w:val="12"/>
                <w:lang w:eastAsia="ru-RU"/>
              </w:rPr>
              <w:t xml:space="preserve"> </w:t>
            </w:r>
            <w:r w:rsidRPr="002E010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46 0 00 00000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11</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46 0 00 00000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240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11</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12</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48 0 00 00000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550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Иные межбюджетные трансферты</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48 0 00 00000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540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550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99 0 00 00000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Резервные средства</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99 0 00 00000</w:t>
            </w: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870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color w:val="000000"/>
                <w:sz w:val="12"/>
                <w:szCs w:val="12"/>
                <w:lang w:eastAsia="ru-RU"/>
              </w:rPr>
            </w:pPr>
            <w:r w:rsidRPr="002E0102">
              <w:rPr>
                <w:rFonts w:ascii="Times New Roman" w:eastAsia="Times New Roman" w:hAnsi="Times New Roman" w:cs="Times New Roman"/>
                <w:color w:val="000000"/>
                <w:sz w:val="12"/>
                <w:szCs w:val="12"/>
                <w:lang w:eastAsia="ru-RU"/>
              </w:rPr>
              <w:t>0</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lastRenderedPageBreak/>
              <w:t>ИТОГО</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4 112</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3 619</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124</w:t>
            </w: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Объём условно утвержденных расходов</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150</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250</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r>
      <w:tr w:rsidR="002E0102" w:rsidRPr="002E0102" w:rsidTr="00F44D18">
        <w:trPr>
          <w:trHeight w:val="70"/>
        </w:trPr>
        <w:tc>
          <w:tcPr>
            <w:tcW w:w="0" w:type="auto"/>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ВСЕГО с учетом условно утвержденных расходов</w:t>
            </w:r>
          </w:p>
        </w:tc>
        <w:tc>
          <w:tcPr>
            <w:tcW w:w="70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426"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4 262</w:t>
            </w:r>
          </w:p>
        </w:tc>
        <w:tc>
          <w:tcPr>
            <w:tcW w:w="992"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120</w:t>
            </w:r>
          </w:p>
        </w:tc>
        <w:tc>
          <w:tcPr>
            <w:tcW w:w="824"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3 869</w:t>
            </w:r>
          </w:p>
        </w:tc>
        <w:tc>
          <w:tcPr>
            <w:tcW w:w="985" w:type="dxa"/>
            <w:shd w:val="clear" w:color="auto" w:fill="auto"/>
            <w:vAlign w:val="center"/>
            <w:hideMark/>
          </w:tcPr>
          <w:p w:rsidR="002E0102" w:rsidRPr="002E0102" w:rsidRDefault="002E0102" w:rsidP="002E0102">
            <w:pPr>
              <w:spacing w:after="0" w:line="240" w:lineRule="auto"/>
              <w:jc w:val="center"/>
              <w:rPr>
                <w:rFonts w:ascii="Times New Roman" w:eastAsia="Times New Roman" w:hAnsi="Times New Roman" w:cs="Times New Roman"/>
                <w:b/>
                <w:bCs/>
                <w:color w:val="000000"/>
                <w:sz w:val="12"/>
                <w:szCs w:val="12"/>
                <w:lang w:eastAsia="ru-RU"/>
              </w:rPr>
            </w:pPr>
            <w:r w:rsidRPr="002E0102">
              <w:rPr>
                <w:rFonts w:ascii="Times New Roman" w:eastAsia="Times New Roman" w:hAnsi="Times New Roman" w:cs="Times New Roman"/>
                <w:b/>
                <w:bCs/>
                <w:color w:val="000000"/>
                <w:sz w:val="12"/>
                <w:szCs w:val="12"/>
                <w:lang w:eastAsia="ru-RU"/>
              </w:rPr>
              <w:t>124</w:t>
            </w:r>
          </w:p>
        </w:tc>
      </w:tr>
    </w:tbl>
    <w:p w:rsidR="002E0102" w:rsidRDefault="002E0102" w:rsidP="002E0102">
      <w:pPr>
        <w:spacing w:after="0" w:line="240" w:lineRule="auto"/>
        <w:ind w:firstLine="284"/>
        <w:jc w:val="center"/>
        <w:rPr>
          <w:rFonts w:ascii="Times New Roman" w:hAnsi="Times New Roman" w:cs="Times New Roman"/>
          <w:sz w:val="12"/>
          <w:szCs w:val="12"/>
        </w:rPr>
      </w:pP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Приложение № 6</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к Решению Собрания Представителей</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 xml:space="preserve">сельского поселения Захаркино </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муниципального района Сергиевский</w:t>
      </w:r>
    </w:p>
    <w:p w:rsid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 xml:space="preserve">№5  от "28" февраля 2023 года     </w:t>
      </w:r>
    </w:p>
    <w:p w:rsidR="00F44D18" w:rsidRDefault="00F44D18" w:rsidP="00F44D18">
      <w:pPr>
        <w:spacing w:after="0" w:line="240" w:lineRule="auto"/>
        <w:ind w:firstLine="284"/>
        <w:jc w:val="center"/>
        <w:rPr>
          <w:rFonts w:ascii="Times New Roman" w:hAnsi="Times New Roman" w:cs="Times New Roman"/>
          <w:sz w:val="12"/>
          <w:szCs w:val="12"/>
        </w:rPr>
      </w:pPr>
      <w:r w:rsidRPr="00F44D18">
        <w:rPr>
          <w:rFonts w:ascii="Times New Roman" w:hAnsi="Times New Roman" w:cs="Times New Roman"/>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238"/>
        <w:gridCol w:w="1416"/>
        <w:gridCol w:w="4153"/>
        <w:gridCol w:w="829"/>
      </w:tblGrid>
      <w:tr w:rsidR="00F44D18" w:rsidRPr="00F44D18" w:rsidTr="00F44D18">
        <w:trPr>
          <w:trHeight w:val="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Код администратора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Код</w:t>
            </w:r>
          </w:p>
        </w:tc>
        <w:tc>
          <w:tcPr>
            <w:tcW w:w="4153" w:type="dxa"/>
            <w:tcBorders>
              <w:top w:val="single" w:sz="4" w:space="0" w:color="auto"/>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Сумма, тыс.рублей</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01 00 00 00 00 0000 000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656</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01 03 00 00 00 0000 000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0</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01 02 00 00 00 0000 700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noWrap/>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01 02 00 00 10 0000 710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01 05 00 00 00 0000 000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656</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01 05 00 00 00 0000 500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-6775</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01 05 02 00 00 0000 500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-6775</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01 05 02 01 00 0000 510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-6775</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noWrap/>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01 05 02 01 10 0000 510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-6775</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01 05 00 00 00 0000 600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b/>
                <w:bCs/>
                <w:sz w:val="12"/>
                <w:szCs w:val="12"/>
                <w:lang w:eastAsia="ru-RU"/>
              </w:rPr>
            </w:pPr>
            <w:r w:rsidRPr="00F44D18">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7431</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01 05 02 00 00 0000 600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7431</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01 05 02 01 00 0000 610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7431</w:t>
            </w:r>
          </w:p>
        </w:tc>
      </w:tr>
      <w:tr w:rsidR="00F44D18" w:rsidRPr="00F44D18" w:rsidTr="00F44D18">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537</w:t>
            </w:r>
          </w:p>
        </w:tc>
        <w:tc>
          <w:tcPr>
            <w:tcW w:w="0" w:type="auto"/>
            <w:tcBorders>
              <w:top w:val="nil"/>
              <w:left w:val="nil"/>
              <w:bottom w:val="single" w:sz="4" w:space="0" w:color="auto"/>
              <w:right w:val="single" w:sz="4" w:space="0" w:color="auto"/>
            </w:tcBorders>
            <w:shd w:val="clear" w:color="auto" w:fill="auto"/>
            <w:noWrap/>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01 05 02 01 10 0000 610</w:t>
            </w:r>
          </w:p>
        </w:tc>
        <w:tc>
          <w:tcPr>
            <w:tcW w:w="4153"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F44D18" w:rsidRPr="00F44D18" w:rsidRDefault="00F44D18" w:rsidP="00F44D18">
            <w:pPr>
              <w:spacing w:after="0" w:line="240" w:lineRule="auto"/>
              <w:jc w:val="center"/>
              <w:rPr>
                <w:rFonts w:ascii="Times New Roman" w:eastAsia="Times New Roman" w:hAnsi="Times New Roman" w:cs="Times New Roman"/>
                <w:sz w:val="12"/>
                <w:szCs w:val="12"/>
                <w:lang w:eastAsia="ru-RU"/>
              </w:rPr>
            </w:pPr>
            <w:r w:rsidRPr="00F44D18">
              <w:rPr>
                <w:rFonts w:ascii="Times New Roman" w:eastAsia="Times New Roman" w:hAnsi="Times New Roman" w:cs="Times New Roman"/>
                <w:sz w:val="12"/>
                <w:szCs w:val="12"/>
                <w:lang w:eastAsia="ru-RU"/>
              </w:rPr>
              <w:t>7431</w:t>
            </w:r>
          </w:p>
        </w:tc>
      </w:tr>
    </w:tbl>
    <w:p w:rsidR="00F44D18" w:rsidRDefault="00F44D18" w:rsidP="00F44D18">
      <w:pPr>
        <w:spacing w:after="0" w:line="240" w:lineRule="auto"/>
        <w:ind w:firstLine="284"/>
        <w:jc w:val="center"/>
        <w:rPr>
          <w:rFonts w:ascii="Times New Roman" w:hAnsi="Times New Roman" w:cs="Times New Roman"/>
          <w:sz w:val="12"/>
          <w:szCs w:val="12"/>
        </w:rPr>
      </w:pPr>
    </w:p>
    <w:p w:rsidR="00F44D18" w:rsidRPr="00F44D18" w:rsidRDefault="00F44D18" w:rsidP="00F44D1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«28» февраля 2023</w:t>
      </w:r>
      <w:r w:rsidRPr="00F44D18">
        <w:rPr>
          <w:rFonts w:ascii="Times New Roman" w:hAnsi="Times New Roman" w:cs="Times New Roman"/>
          <w:sz w:val="12"/>
          <w:szCs w:val="12"/>
        </w:rPr>
        <w:t xml:space="preserve">г.                                                                                 </w:t>
      </w:r>
      <w:r>
        <w:rPr>
          <w:rFonts w:ascii="Times New Roman" w:hAnsi="Times New Roman" w:cs="Times New Roman"/>
          <w:sz w:val="12"/>
          <w:szCs w:val="12"/>
        </w:rPr>
        <w:t xml:space="preserve">                                                                                                                      №6</w:t>
      </w:r>
    </w:p>
    <w:p w:rsidR="00F44D18" w:rsidRPr="00F44D18" w:rsidRDefault="00F44D18" w:rsidP="00F44D18">
      <w:pPr>
        <w:spacing w:after="0" w:line="240" w:lineRule="auto"/>
        <w:ind w:firstLine="284"/>
        <w:jc w:val="center"/>
        <w:rPr>
          <w:rFonts w:ascii="Times New Roman" w:hAnsi="Times New Roman" w:cs="Times New Roman"/>
          <w:sz w:val="12"/>
          <w:szCs w:val="12"/>
        </w:rPr>
      </w:pPr>
      <w:r w:rsidRPr="00F44D18">
        <w:rPr>
          <w:rFonts w:ascii="Times New Roman" w:hAnsi="Times New Roman" w:cs="Times New Roman"/>
          <w:sz w:val="12"/>
          <w:szCs w:val="12"/>
        </w:rPr>
        <w:t xml:space="preserve">О внесении </w:t>
      </w:r>
      <w:r>
        <w:rPr>
          <w:rFonts w:ascii="Times New Roman" w:hAnsi="Times New Roman" w:cs="Times New Roman"/>
          <w:sz w:val="12"/>
          <w:szCs w:val="12"/>
        </w:rPr>
        <w:t xml:space="preserve">изменений и дополнений в бюджет </w:t>
      </w:r>
      <w:r w:rsidRPr="00F44D18">
        <w:rPr>
          <w:rFonts w:ascii="Times New Roman" w:hAnsi="Times New Roman" w:cs="Times New Roman"/>
          <w:sz w:val="12"/>
          <w:szCs w:val="12"/>
        </w:rPr>
        <w:t>сельского поселения Калиновка муниципального район</w:t>
      </w:r>
      <w:r>
        <w:rPr>
          <w:rFonts w:ascii="Times New Roman" w:hAnsi="Times New Roman" w:cs="Times New Roman"/>
          <w:sz w:val="12"/>
          <w:szCs w:val="12"/>
        </w:rPr>
        <w:t xml:space="preserve">а Сергиевский Самарской области </w:t>
      </w:r>
      <w:r w:rsidRPr="00F44D18">
        <w:rPr>
          <w:rFonts w:ascii="Times New Roman" w:hAnsi="Times New Roman" w:cs="Times New Roman"/>
          <w:sz w:val="12"/>
          <w:szCs w:val="12"/>
        </w:rPr>
        <w:t>на 2023 год и на плановый период 2024 и 2025 годов</w:t>
      </w:r>
    </w:p>
    <w:p w:rsidR="00F44D18" w:rsidRPr="00F44D18" w:rsidRDefault="00F44D18" w:rsidP="00F44D18">
      <w:pPr>
        <w:spacing w:after="0" w:line="240" w:lineRule="auto"/>
        <w:ind w:firstLine="284"/>
        <w:jc w:val="both"/>
        <w:rPr>
          <w:rFonts w:ascii="Times New Roman" w:hAnsi="Times New Roman" w:cs="Times New Roman"/>
          <w:sz w:val="12"/>
          <w:szCs w:val="12"/>
        </w:rPr>
      </w:pPr>
      <w:r w:rsidRPr="00F44D18">
        <w:rPr>
          <w:rFonts w:ascii="Times New Roman" w:hAnsi="Times New Roman" w:cs="Times New Roman"/>
          <w:sz w:val="12"/>
          <w:szCs w:val="12"/>
        </w:rPr>
        <w:t>Рассмотрев представленный Администрацией сельского поселения Калиновка муниципального района Сергиевский Самарской области бюджет сельского поселения Калиновка на 2023 год и на план</w:t>
      </w:r>
      <w:r>
        <w:rPr>
          <w:rFonts w:ascii="Times New Roman" w:hAnsi="Times New Roman" w:cs="Times New Roman"/>
          <w:sz w:val="12"/>
          <w:szCs w:val="12"/>
        </w:rPr>
        <w:t xml:space="preserve">овый период 2024 и 2025 годов, </w:t>
      </w:r>
      <w:r w:rsidRPr="00F44D18">
        <w:rPr>
          <w:rFonts w:ascii="Times New Roman" w:hAnsi="Times New Roman" w:cs="Times New Roman"/>
          <w:sz w:val="12"/>
          <w:szCs w:val="12"/>
        </w:rPr>
        <w:t>Собрание представителей сельского поселения Калиновка муниципального район</w:t>
      </w:r>
      <w:r>
        <w:rPr>
          <w:rFonts w:ascii="Times New Roman" w:hAnsi="Times New Roman" w:cs="Times New Roman"/>
          <w:sz w:val="12"/>
          <w:szCs w:val="12"/>
        </w:rPr>
        <w:t>а Сергиевский Самарской области</w:t>
      </w:r>
    </w:p>
    <w:p w:rsidR="00F44D18" w:rsidRPr="00F44D18" w:rsidRDefault="00F44D18" w:rsidP="00F44D18">
      <w:pPr>
        <w:spacing w:after="0" w:line="240" w:lineRule="auto"/>
        <w:ind w:firstLine="284"/>
        <w:jc w:val="both"/>
        <w:rPr>
          <w:rFonts w:ascii="Times New Roman" w:hAnsi="Times New Roman" w:cs="Times New Roman"/>
          <w:sz w:val="12"/>
          <w:szCs w:val="12"/>
        </w:rPr>
      </w:pPr>
      <w:r w:rsidRPr="00F44D18">
        <w:rPr>
          <w:rFonts w:ascii="Times New Roman" w:hAnsi="Times New Roman" w:cs="Times New Roman"/>
          <w:sz w:val="12"/>
          <w:szCs w:val="12"/>
        </w:rPr>
        <w:t xml:space="preserve">РЕШИЛО: </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F44D18">
        <w:rPr>
          <w:rFonts w:ascii="Times New Roman" w:hAnsi="Times New Roman" w:cs="Times New Roman"/>
          <w:sz w:val="12"/>
          <w:szCs w:val="12"/>
        </w:rPr>
        <w:t>Внести в решение Собрания представителей се</w:t>
      </w:r>
      <w:r>
        <w:rPr>
          <w:rFonts w:ascii="Times New Roman" w:hAnsi="Times New Roman" w:cs="Times New Roman"/>
          <w:sz w:val="12"/>
          <w:szCs w:val="12"/>
        </w:rPr>
        <w:t>льского поселения Калиновка от 21.12.2022г. №37</w:t>
      </w:r>
      <w:r w:rsidRPr="00F44D18">
        <w:rPr>
          <w:rFonts w:ascii="Times New Roman" w:hAnsi="Times New Roman" w:cs="Times New Roman"/>
          <w:sz w:val="12"/>
          <w:szCs w:val="12"/>
        </w:rPr>
        <w:t xml:space="preserve"> «О бюджете сельского поселения Калиновка на 2023 год и плановый период 2024 и 2025 годов» следующие изменения и дополнения:</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1.1.</w:t>
      </w:r>
      <w:r w:rsidRPr="00F44D18">
        <w:rPr>
          <w:rFonts w:ascii="Times New Roman" w:hAnsi="Times New Roman" w:cs="Times New Roman"/>
          <w:sz w:val="12"/>
          <w:szCs w:val="12"/>
        </w:rPr>
        <w:t>В статье 1 пункт 1» сумму «26 766» заменить суммой «26 536»;</w:t>
      </w:r>
    </w:p>
    <w:p w:rsidR="00F44D18" w:rsidRPr="00F44D18" w:rsidRDefault="00F44D18" w:rsidP="00F44D18">
      <w:pPr>
        <w:spacing w:after="0" w:line="240" w:lineRule="auto"/>
        <w:ind w:firstLine="284"/>
        <w:jc w:val="both"/>
        <w:rPr>
          <w:rFonts w:ascii="Times New Roman" w:hAnsi="Times New Roman" w:cs="Times New Roman"/>
          <w:sz w:val="12"/>
          <w:szCs w:val="12"/>
        </w:rPr>
      </w:pPr>
      <w:r w:rsidRPr="00F44D18">
        <w:rPr>
          <w:rFonts w:ascii="Times New Roman" w:hAnsi="Times New Roman" w:cs="Times New Roman"/>
          <w:sz w:val="12"/>
          <w:szCs w:val="12"/>
        </w:rPr>
        <w:t>сумму «26 766» заменить суммой «27 205»;</w:t>
      </w:r>
    </w:p>
    <w:p w:rsidR="00F44D18" w:rsidRPr="00F44D18" w:rsidRDefault="00F44D18" w:rsidP="00F44D18">
      <w:pPr>
        <w:spacing w:after="0" w:line="240" w:lineRule="auto"/>
        <w:ind w:firstLine="284"/>
        <w:jc w:val="both"/>
        <w:rPr>
          <w:rFonts w:ascii="Times New Roman" w:hAnsi="Times New Roman" w:cs="Times New Roman"/>
          <w:sz w:val="12"/>
          <w:szCs w:val="12"/>
        </w:rPr>
      </w:pPr>
      <w:r w:rsidRPr="00F44D18">
        <w:rPr>
          <w:rFonts w:ascii="Times New Roman" w:hAnsi="Times New Roman" w:cs="Times New Roman"/>
          <w:sz w:val="12"/>
          <w:szCs w:val="12"/>
        </w:rPr>
        <w:t xml:space="preserve">сумму «0» заменить суммой «669».                                                                                                                                               </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1.2.</w:t>
      </w:r>
      <w:r w:rsidRPr="00F44D18">
        <w:rPr>
          <w:rFonts w:ascii="Times New Roman" w:hAnsi="Times New Roman" w:cs="Times New Roman"/>
          <w:sz w:val="12"/>
          <w:szCs w:val="12"/>
        </w:rPr>
        <w:t>В статье 4  пункт 1 сумму «23 294» заменить суммой «23 064».</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1.3.</w:t>
      </w:r>
      <w:r w:rsidRPr="00F44D18">
        <w:rPr>
          <w:rFonts w:ascii="Times New Roman" w:hAnsi="Times New Roman" w:cs="Times New Roman"/>
          <w:sz w:val="12"/>
          <w:szCs w:val="12"/>
        </w:rPr>
        <w:t>В статье 5  пункт 1 сумму «23 294» заменить суммой «23 064».</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1.4.</w:t>
      </w:r>
      <w:r w:rsidRPr="00F44D18">
        <w:rPr>
          <w:rFonts w:ascii="Times New Roman" w:hAnsi="Times New Roman" w:cs="Times New Roman"/>
          <w:sz w:val="12"/>
          <w:szCs w:val="12"/>
        </w:rPr>
        <w:t>В статье 12 пункт 1 сумму «22 959» заменить суммой «23 059».</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1.5.</w:t>
      </w:r>
      <w:r w:rsidRPr="00F44D18">
        <w:rPr>
          <w:rFonts w:ascii="Times New Roman" w:hAnsi="Times New Roman" w:cs="Times New Roman"/>
          <w:sz w:val="12"/>
          <w:szCs w:val="12"/>
        </w:rPr>
        <w:t xml:space="preserve">Приложения 2,4,6 изложить в новой редакции (прилагаются). </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F44D18">
        <w:rPr>
          <w:rFonts w:ascii="Times New Roman" w:hAnsi="Times New Roman" w:cs="Times New Roman"/>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F44D18" w:rsidRPr="00F44D18" w:rsidRDefault="00F44D18" w:rsidP="00F44D1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F44D18">
        <w:rPr>
          <w:rFonts w:ascii="Times New Roman" w:hAnsi="Times New Roman" w:cs="Times New Roman"/>
          <w:sz w:val="12"/>
          <w:szCs w:val="12"/>
        </w:rPr>
        <w:t xml:space="preserve">Настоящее решение вступает в силу со дня </w:t>
      </w:r>
      <w:r>
        <w:rPr>
          <w:rFonts w:ascii="Times New Roman" w:hAnsi="Times New Roman" w:cs="Times New Roman"/>
          <w:sz w:val="12"/>
          <w:szCs w:val="12"/>
        </w:rPr>
        <w:t>его официального опубликования.</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Председатель Собрания представителей</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сельского поселения Калиновка</w:t>
      </w:r>
    </w:p>
    <w:p w:rsid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 xml:space="preserve">муниципального района Сергиевский                             </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 xml:space="preserve"> </w:t>
      </w:r>
      <w:r>
        <w:rPr>
          <w:rFonts w:ascii="Times New Roman" w:hAnsi="Times New Roman" w:cs="Times New Roman"/>
          <w:sz w:val="12"/>
          <w:szCs w:val="12"/>
        </w:rPr>
        <w:t xml:space="preserve">                 Л.Н. Дмитриева</w:t>
      </w:r>
    </w:p>
    <w:p w:rsidR="00F44D18" w:rsidRP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Глава сельского поселения Калиновка</w:t>
      </w:r>
    </w:p>
    <w:p w:rsid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 xml:space="preserve">муниципального района Сергиевский                         </w:t>
      </w:r>
    </w:p>
    <w:p w:rsidR="00F44D18" w:rsidRDefault="00F44D18" w:rsidP="00F44D18">
      <w:pPr>
        <w:spacing w:after="0" w:line="240" w:lineRule="auto"/>
        <w:ind w:firstLine="284"/>
        <w:jc w:val="right"/>
        <w:rPr>
          <w:rFonts w:ascii="Times New Roman" w:hAnsi="Times New Roman" w:cs="Times New Roman"/>
          <w:sz w:val="12"/>
          <w:szCs w:val="12"/>
        </w:rPr>
      </w:pPr>
      <w:r w:rsidRPr="00F44D18">
        <w:rPr>
          <w:rFonts w:ascii="Times New Roman" w:hAnsi="Times New Roman" w:cs="Times New Roman"/>
          <w:sz w:val="12"/>
          <w:szCs w:val="12"/>
        </w:rPr>
        <w:t xml:space="preserve">                      С.В. Беспалов</w:t>
      </w:r>
    </w:p>
    <w:p w:rsidR="00E64F2C" w:rsidRDefault="00E64F2C" w:rsidP="00F44D18">
      <w:pPr>
        <w:spacing w:after="0" w:line="240" w:lineRule="auto"/>
        <w:ind w:firstLine="284"/>
        <w:jc w:val="right"/>
        <w:rPr>
          <w:rFonts w:ascii="Times New Roman" w:hAnsi="Times New Roman" w:cs="Times New Roman"/>
          <w:sz w:val="12"/>
          <w:szCs w:val="12"/>
        </w:rPr>
      </w:pPr>
    </w:p>
    <w:p w:rsidR="00E64F2C" w:rsidRPr="00E64F2C" w:rsidRDefault="00E64F2C" w:rsidP="00E64F2C">
      <w:pPr>
        <w:spacing w:after="0" w:line="240" w:lineRule="auto"/>
        <w:ind w:firstLine="284"/>
        <w:jc w:val="right"/>
        <w:rPr>
          <w:rFonts w:ascii="Times New Roman" w:hAnsi="Times New Roman" w:cs="Times New Roman"/>
          <w:sz w:val="12"/>
          <w:szCs w:val="12"/>
        </w:rPr>
      </w:pPr>
      <w:r w:rsidRPr="00E64F2C">
        <w:rPr>
          <w:rFonts w:ascii="Times New Roman" w:hAnsi="Times New Roman" w:cs="Times New Roman"/>
          <w:sz w:val="12"/>
          <w:szCs w:val="12"/>
        </w:rPr>
        <w:t>Приложение 2</w:t>
      </w:r>
    </w:p>
    <w:p w:rsidR="00E64F2C" w:rsidRDefault="00E64F2C" w:rsidP="00E64F2C">
      <w:pPr>
        <w:spacing w:after="0" w:line="240" w:lineRule="auto"/>
        <w:ind w:firstLine="284"/>
        <w:jc w:val="right"/>
        <w:rPr>
          <w:rFonts w:ascii="Times New Roman" w:hAnsi="Times New Roman" w:cs="Times New Roman"/>
          <w:sz w:val="12"/>
          <w:szCs w:val="12"/>
        </w:rPr>
      </w:pPr>
      <w:r w:rsidRPr="00E64F2C">
        <w:rPr>
          <w:rFonts w:ascii="Times New Roman" w:hAnsi="Times New Roman" w:cs="Times New Roman"/>
          <w:sz w:val="12"/>
          <w:szCs w:val="12"/>
        </w:rPr>
        <w:t xml:space="preserve">к Решению Собрания представителей </w:t>
      </w:r>
    </w:p>
    <w:p w:rsidR="00E64F2C" w:rsidRDefault="00E64F2C" w:rsidP="00E64F2C">
      <w:pPr>
        <w:spacing w:after="0" w:line="240" w:lineRule="auto"/>
        <w:ind w:firstLine="284"/>
        <w:jc w:val="right"/>
        <w:rPr>
          <w:rFonts w:ascii="Times New Roman" w:hAnsi="Times New Roman" w:cs="Times New Roman"/>
          <w:sz w:val="12"/>
          <w:szCs w:val="12"/>
        </w:rPr>
      </w:pPr>
      <w:r w:rsidRPr="00E64F2C">
        <w:rPr>
          <w:rFonts w:ascii="Times New Roman" w:hAnsi="Times New Roman" w:cs="Times New Roman"/>
          <w:sz w:val="12"/>
          <w:szCs w:val="12"/>
        </w:rPr>
        <w:t xml:space="preserve">сельского поселения Калиновка </w:t>
      </w:r>
    </w:p>
    <w:p w:rsidR="00E64F2C" w:rsidRDefault="00E64F2C" w:rsidP="00E64F2C">
      <w:pPr>
        <w:spacing w:after="0" w:line="240" w:lineRule="auto"/>
        <w:ind w:firstLine="284"/>
        <w:jc w:val="right"/>
        <w:rPr>
          <w:rFonts w:ascii="Times New Roman" w:hAnsi="Times New Roman" w:cs="Times New Roman"/>
          <w:sz w:val="12"/>
          <w:szCs w:val="12"/>
        </w:rPr>
      </w:pPr>
      <w:r w:rsidRPr="00E64F2C">
        <w:rPr>
          <w:rFonts w:ascii="Times New Roman" w:hAnsi="Times New Roman" w:cs="Times New Roman"/>
          <w:sz w:val="12"/>
          <w:szCs w:val="12"/>
        </w:rPr>
        <w:t>муниципального района Сергиевский </w:t>
      </w:r>
    </w:p>
    <w:p w:rsidR="00E64F2C" w:rsidRDefault="00E64F2C" w:rsidP="00E64F2C">
      <w:pPr>
        <w:spacing w:after="0" w:line="240" w:lineRule="auto"/>
        <w:ind w:firstLine="284"/>
        <w:jc w:val="right"/>
        <w:rPr>
          <w:rFonts w:ascii="Times New Roman" w:hAnsi="Times New Roman" w:cs="Times New Roman"/>
          <w:sz w:val="12"/>
          <w:szCs w:val="12"/>
        </w:rPr>
      </w:pPr>
      <w:r w:rsidRPr="00E64F2C">
        <w:rPr>
          <w:rFonts w:ascii="Times New Roman" w:hAnsi="Times New Roman" w:cs="Times New Roman"/>
          <w:sz w:val="12"/>
          <w:szCs w:val="12"/>
        </w:rPr>
        <w:t>№6</w:t>
      </w:r>
      <w:r>
        <w:rPr>
          <w:rFonts w:ascii="Times New Roman" w:hAnsi="Times New Roman" w:cs="Times New Roman"/>
          <w:sz w:val="12"/>
          <w:szCs w:val="12"/>
        </w:rPr>
        <w:t xml:space="preserve"> </w:t>
      </w:r>
      <w:r w:rsidRPr="00E64F2C">
        <w:rPr>
          <w:rFonts w:ascii="Times New Roman" w:hAnsi="Times New Roman" w:cs="Times New Roman"/>
          <w:sz w:val="12"/>
          <w:szCs w:val="12"/>
        </w:rPr>
        <w:t>от "28" февраля 2023 г.</w:t>
      </w:r>
    </w:p>
    <w:p w:rsidR="00E64F2C" w:rsidRDefault="00E64F2C" w:rsidP="00E64F2C">
      <w:pPr>
        <w:spacing w:after="0" w:line="240" w:lineRule="auto"/>
        <w:ind w:firstLine="284"/>
        <w:jc w:val="center"/>
        <w:rPr>
          <w:rFonts w:ascii="Times New Roman" w:hAnsi="Times New Roman" w:cs="Times New Roman"/>
          <w:sz w:val="12"/>
          <w:szCs w:val="12"/>
        </w:rPr>
      </w:pPr>
      <w:r w:rsidRPr="00E64F2C">
        <w:rPr>
          <w:rFonts w:ascii="Times New Roman" w:hAnsi="Times New Roman" w:cs="Times New Roman"/>
          <w:sz w:val="12"/>
          <w:szCs w:val="12"/>
        </w:rPr>
        <w:t>Ведомственная структура расходов бюджета сельского поселения Калиновка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2839"/>
        <w:gridCol w:w="336"/>
        <w:gridCol w:w="372"/>
        <w:gridCol w:w="1037"/>
        <w:gridCol w:w="396"/>
        <w:gridCol w:w="566"/>
        <w:gridCol w:w="1086"/>
      </w:tblGrid>
      <w:tr w:rsidR="00E64F2C" w:rsidRPr="00E64F2C" w:rsidTr="00E64F2C">
        <w:trPr>
          <w:trHeight w:val="70"/>
        </w:trPr>
        <w:tc>
          <w:tcPr>
            <w:tcW w:w="1004" w:type="dxa"/>
            <w:vMerge w:val="restart"/>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bookmarkStart w:id="14" w:name="RANGE!A5:I67"/>
            <w:r w:rsidRPr="00E64F2C">
              <w:rPr>
                <w:rFonts w:ascii="Times New Roman" w:eastAsia="Times New Roman" w:hAnsi="Times New Roman" w:cs="Times New Roman"/>
                <w:color w:val="000000"/>
                <w:sz w:val="12"/>
                <w:szCs w:val="12"/>
                <w:lang w:eastAsia="ru-RU"/>
              </w:rPr>
              <w:t>Код главного распорядителя бюджетных средств</w:t>
            </w:r>
            <w:bookmarkEnd w:id="14"/>
          </w:p>
        </w:tc>
        <w:tc>
          <w:tcPr>
            <w:tcW w:w="2839" w:type="dxa"/>
            <w:vMerge w:val="restart"/>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Рз</w:t>
            </w:r>
          </w:p>
        </w:tc>
        <w:tc>
          <w:tcPr>
            <w:tcW w:w="372" w:type="dxa"/>
            <w:vMerge w:val="restart"/>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ПР</w:t>
            </w:r>
          </w:p>
        </w:tc>
        <w:tc>
          <w:tcPr>
            <w:tcW w:w="1037" w:type="dxa"/>
            <w:vMerge w:val="restart"/>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Сумма, тыс. рублей</w:t>
            </w:r>
          </w:p>
        </w:tc>
      </w:tr>
      <w:tr w:rsidR="00E64F2C" w:rsidRPr="00E64F2C" w:rsidTr="00E64F2C">
        <w:trPr>
          <w:trHeight w:val="70"/>
        </w:trPr>
        <w:tc>
          <w:tcPr>
            <w:tcW w:w="1004" w:type="dxa"/>
            <w:vMerge/>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2839" w:type="dxa"/>
            <w:vMerge/>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372" w:type="dxa"/>
            <w:vMerge/>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1037" w:type="dxa"/>
            <w:vMerge/>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всего</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lastRenderedPageBreak/>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Администрация сельского поселения Калиновка муниципального района Сергиевский Самарской области</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27 205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19 034</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02</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815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02</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02</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120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1 664</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1 536</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120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1 271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180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83</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38000</w:t>
            </w:r>
            <w:r w:rsidRPr="00E64F2C">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850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128</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128</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06</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201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06</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201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06</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201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870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612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491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198</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293</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E64F2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106</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106</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02</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115</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115</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lastRenderedPageBreak/>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120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115</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10</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342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342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336</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850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6</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14</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04</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09</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1 242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09</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924</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09</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924</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09</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319</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09</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319</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05</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732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732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03</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732</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06</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05</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05</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05</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05</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850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07</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07</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37</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07</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37</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07</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37</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08</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20 430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18 919</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240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30</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485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 xml:space="preserve">Муниципальная  программа "Реконструкция, ремонт и укрепление материально-технической  базы учреждений  сельского(городского) </w:t>
            </w:r>
            <w:r w:rsidRPr="00E64F2C">
              <w:rPr>
                <w:rFonts w:ascii="Times New Roman" w:eastAsia="Times New Roman" w:hAnsi="Times New Roman" w:cs="Times New Roman"/>
                <w:color w:val="000000"/>
                <w:sz w:val="12"/>
                <w:szCs w:val="12"/>
                <w:lang w:eastAsia="ru-RU"/>
              </w:rPr>
              <w:lastRenderedPageBreak/>
              <w:t>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19 915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18 919</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19 915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18 919</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Физическая культура</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994</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994</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538</w:t>
            </w: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11</w:t>
            </w: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01</w:t>
            </w: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540</w:t>
            </w: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994</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color w:val="000000"/>
                <w:sz w:val="12"/>
                <w:szCs w:val="12"/>
                <w:lang w:eastAsia="ru-RU"/>
              </w:rPr>
            </w:pPr>
            <w:r w:rsidRPr="00E64F2C">
              <w:rPr>
                <w:rFonts w:ascii="Times New Roman" w:eastAsia="Times New Roman" w:hAnsi="Times New Roman" w:cs="Times New Roman"/>
                <w:color w:val="000000"/>
                <w:sz w:val="12"/>
                <w:szCs w:val="12"/>
                <w:lang w:eastAsia="ru-RU"/>
              </w:rPr>
              <w:t>0</w:t>
            </w:r>
          </w:p>
        </w:tc>
      </w:tr>
      <w:tr w:rsidR="00E64F2C" w:rsidRPr="00E64F2C" w:rsidTr="00E64F2C">
        <w:trPr>
          <w:trHeight w:val="70"/>
        </w:trPr>
        <w:tc>
          <w:tcPr>
            <w:tcW w:w="1004"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2839"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1037"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p>
        </w:tc>
        <w:tc>
          <w:tcPr>
            <w:tcW w:w="56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27 205</w:t>
            </w:r>
          </w:p>
        </w:tc>
        <w:tc>
          <w:tcPr>
            <w:tcW w:w="1086" w:type="dxa"/>
            <w:shd w:val="clear" w:color="auto" w:fill="auto"/>
            <w:vAlign w:val="center"/>
            <w:hideMark/>
          </w:tcPr>
          <w:p w:rsidR="00E64F2C" w:rsidRPr="00E64F2C" w:rsidRDefault="00E64F2C" w:rsidP="00E64F2C">
            <w:pPr>
              <w:spacing w:after="0" w:line="240" w:lineRule="auto"/>
              <w:jc w:val="center"/>
              <w:rPr>
                <w:rFonts w:ascii="Times New Roman" w:eastAsia="Times New Roman" w:hAnsi="Times New Roman" w:cs="Times New Roman"/>
                <w:b/>
                <w:bCs/>
                <w:color w:val="000000"/>
                <w:sz w:val="12"/>
                <w:szCs w:val="12"/>
                <w:lang w:eastAsia="ru-RU"/>
              </w:rPr>
            </w:pPr>
            <w:r w:rsidRPr="00E64F2C">
              <w:rPr>
                <w:rFonts w:ascii="Times New Roman" w:eastAsia="Times New Roman" w:hAnsi="Times New Roman" w:cs="Times New Roman"/>
                <w:b/>
                <w:bCs/>
                <w:color w:val="000000"/>
                <w:sz w:val="12"/>
                <w:szCs w:val="12"/>
                <w:lang w:eastAsia="ru-RU"/>
              </w:rPr>
              <w:t>19 034</w:t>
            </w:r>
          </w:p>
        </w:tc>
      </w:tr>
    </w:tbl>
    <w:p w:rsidR="00E64F2C" w:rsidRPr="002E0102" w:rsidRDefault="00E64F2C" w:rsidP="00E64F2C">
      <w:pPr>
        <w:spacing w:after="0" w:line="240" w:lineRule="auto"/>
        <w:ind w:firstLine="284"/>
        <w:jc w:val="center"/>
        <w:rPr>
          <w:rFonts w:ascii="Times New Roman" w:hAnsi="Times New Roman" w:cs="Times New Roman"/>
          <w:sz w:val="12"/>
          <w:szCs w:val="12"/>
        </w:rPr>
      </w:pPr>
    </w:p>
    <w:p w:rsidR="005D0002" w:rsidRP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Приложение 4</w:t>
      </w:r>
    </w:p>
    <w:p w:rsid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к Решению Собрания представителей</w:t>
      </w:r>
    </w:p>
    <w:p w:rsid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 xml:space="preserve"> сельского поселения Калиновка </w:t>
      </w:r>
    </w:p>
    <w:p w:rsid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 </w:t>
      </w:r>
    </w:p>
    <w:p w:rsidR="000D7F1B" w:rsidRDefault="005D0002" w:rsidP="005D0002">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5D0002">
        <w:rPr>
          <w:rFonts w:ascii="Times New Roman" w:eastAsia="Calibri" w:hAnsi="Times New Roman" w:cs="Times New Roman"/>
          <w:bCs/>
          <w:sz w:val="12"/>
          <w:szCs w:val="12"/>
        </w:rPr>
        <w:t>6</w:t>
      </w:r>
      <w:r>
        <w:rPr>
          <w:rFonts w:ascii="Times New Roman" w:eastAsia="Calibri" w:hAnsi="Times New Roman" w:cs="Times New Roman"/>
          <w:bCs/>
          <w:sz w:val="12"/>
          <w:szCs w:val="12"/>
        </w:rPr>
        <w:t xml:space="preserve"> </w:t>
      </w:r>
      <w:r w:rsidRPr="005D0002">
        <w:rPr>
          <w:rFonts w:ascii="Times New Roman" w:eastAsia="Calibri" w:hAnsi="Times New Roman" w:cs="Times New Roman"/>
          <w:bCs/>
          <w:sz w:val="12"/>
          <w:szCs w:val="12"/>
        </w:rPr>
        <w:t>от "28" февраля 2023 г.</w:t>
      </w:r>
    </w:p>
    <w:p w:rsidR="005D0002" w:rsidRDefault="005D0002" w:rsidP="005D0002">
      <w:pPr>
        <w:spacing w:after="0" w:line="240" w:lineRule="auto"/>
        <w:ind w:firstLine="284"/>
        <w:jc w:val="center"/>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Калиновка муниципального района Сергиевский Самарской области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83"/>
        <w:gridCol w:w="396"/>
        <w:gridCol w:w="605"/>
        <w:gridCol w:w="1242"/>
      </w:tblGrid>
      <w:tr w:rsidR="005D0002" w:rsidRPr="005D0002" w:rsidTr="005D0002">
        <w:trPr>
          <w:trHeight w:val="70"/>
        </w:trPr>
        <w:tc>
          <w:tcPr>
            <w:tcW w:w="4410" w:type="dxa"/>
            <w:vMerge w:val="restart"/>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bookmarkStart w:id="15" w:name="RANGE!A5:F37"/>
            <w:r w:rsidRPr="005D0002">
              <w:rPr>
                <w:rFonts w:ascii="Times New Roman" w:eastAsia="Times New Roman" w:hAnsi="Times New Roman" w:cs="Times New Roman"/>
                <w:color w:val="000000"/>
                <w:sz w:val="12"/>
                <w:szCs w:val="12"/>
                <w:lang w:eastAsia="ru-RU"/>
              </w:rPr>
              <w:t>Наименование</w:t>
            </w:r>
            <w:bookmarkEnd w:id="15"/>
          </w:p>
        </w:tc>
        <w:tc>
          <w:tcPr>
            <w:tcW w:w="983" w:type="dxa"/>
            <w:vMerge w:val="restart"/>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Сумма, тыс. рублей</w:t>
            </w:r>
          </w:p>
        </w:tc>
      </w:tr>
      <w:tr w:rsidR="005D0002" w:rsidRPr="005D0002" w:rsidTr="005D0002">
        <w:trPr>
          <w:trHeight w:val="70"/>
        </w:trPr>
        <w:tc>
          <w:tcPr>
            <w:tcW w:w="4410" w:type="dxa"/>
            <w:vMerge/>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p>
        </w:tc>
        <w:tc>
          <w:tcPr>
            <w:tcW w:w="983" w:type="dxa"/>
            <w:vMerge/>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3 159</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115</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120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2 201</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115</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378</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577</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Уплата налогов, сборов и иных платежей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850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741</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740</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Уплата налогов, сборов и иных платежей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850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143</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15</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128</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342</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336</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Уплата налогов, сборов и иных платежей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850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6</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924</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924</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552</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30</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522</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5D000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20 021</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18 919</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106</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межбюджетные трансферты</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19 915</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18 919</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994</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lastRenderedPageBreak/>
              <w:t>Иные межбюджетные трансферты</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540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994</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319</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240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319</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10</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Резервные средства</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99000</w:t>
            </w:r>
            <w:r w:rsidRPr="005D000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870</w:t>
            </w: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color w:val="000000"/>
                <w:sz w:val="12"/>
                <w:szCs w:val="12"/>
                <w:lang w:eastAsia="ru-RU"/>
              </w:rPr>
            </w:pPr>
            <w:r w:rsidRPr="005D0002">
              <w:rPr>
                <w:rFonts w:ascii="Times New Roman" w:eastAsia="Times New Roman" w:hAnsi="Times New Roman" w:cs="Times New Roman"/>
                <w:color w:val="000000"/>
                <w:sz w:val="12"/>
                <w:szCs w:val="12"/>
                <w:lang w:eastAsia="ru-RU"/>
              </w:rPr>
              <w:t>0</w:t>
            </w:r>
          </w:p>
        </w:tc>
      </w:tr>
      <w:tr w:rsidR="005D0002" w:rsidRPr="005D0002" w:rsidTr="005D0002">
        <w:trPr>
          <w:trHeight w:val="70"/>
        </w:trPr>
        <w:tc>
          <w:tcPr>
            <w:tcW w:w="4410"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ИТОГО</w:t>
            </w:r>
          </w:p>
        </w:tc>
        <w:tc>
          <w:tcPr>
            <w:tcW w:w="983"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p>
        </w:tc>
        <w:tc>
          <w:tcPr>
            <w:tcW w:w="605"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27 205</w:t>
            </w:r>
          </w:p>
        </w:tc>
        <w:tc>
          <w:tcPr>
            <w:tcW w:w="1242" w:type="dxa"/>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color w:val="000000"/>
                <w:sz w:val="12"/>
                <w:szCs w:val="12"/>
                <w:lang w:eastAsia="ru-RU"/>
              </w:rPr>
            </w:pPr>
            <w:r w:rsidRPr="005D0002">
              <w:rPr>
                <w:rFonts w:ascii="Times New Roman" w:eastAsia="Times New Roman" w:hAnsi="Times New Roman" w:cs="Times New Roman"/>
                <w:b/>
                <w:bCs/>
                <w:color w:val="000000"/>
                <w:sz w:val="12"/>
                <w:szCs w:val="12"/>
                <w:lang w:eastAsia="ru-RU"/>
              </w:rPr>
              <w:t>19 034</w:t>
            </w:r>
          </w:p>
        </w:tc>
      </w:tr>
    </w:tbl>
    <w:p w:rsidR="005D0002" w:rsidRDefault="005D0002" w:rsidP="005D0002">
      <w:pPr>
        <w:spacing w:after="0" w:line="240" w:lineRule="auto"/>
        <w:ind w:firstLine="284"/>
        <w:jc w:val="center"/>
        <w:rPr>
          <w:rFonts w:ascii="Times New Roman" w:eastAsia="Calibri" w:hAnsi="Times New Roman" w:cs="Times New Roman"/>
          <w:bCs/>
          <w:sz w:val="12"/>
          <w:szCs w:val="12"/>
        </w:rPr>
      </w:pPr>
    </w:p>
    <w:p w:rsidR="005D0002" w:rsidRP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Приложение №6</w:t>
      </w:r>
    </w:p>
    <w:p w:rsidR="005D0002" w:rsidRP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к Решению Собрания Представителей</w:t>
      </w:r>
    </w:p>
    <w:p w:rsidR="005D0002" w:rsidRP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 xml:space="preserve">сельского поселения Калиновка </w:t>
      </w:r>
    </w:p>
    <w:p w:rsidR="005D0002" w:rsidRP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муниципального района Сергиевский</w:t>
      </w:r>
    </w:p>
    <w:p w:rsidR="005D0002" w:rsidRDefault="005D0002" w:rsidP="005D0002">
      <w:pPr>
        <w:spacing w:after="0" w:line="240" w:lineRule="auto"/>
        <w:ind w:firstLine="284"/>
        <w:jc w:val="right"/>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 xml:space="preserve">                                                                                                                         №6  от "28" февраля 2023 года</w:t>
      </w:r>
    </w:p>
    <w:p w:rsidR="005D0002" w:rsidRDefault="005D0002" w:rsidP="005D0002">
      <w:pPr>
        <w:spacing w:after="0" w:line="240" w:lineRule="auto"/>
        <w:ind w:firstLine="284"/>
        <w:jc w:val="center"/>
        <w:rPr>
          <w:rFonts w:ascii="Times New Roman" w:eastAsia="Calibri" w:hAnsi="Times New Roman" w:cs="Times New Roman"/>
          <w:bCs/>
          <w:sz w:val="12"/>
          <w:szCs w:val="12"/>
        </w:rPr>
      </w:pPr>
      <w:r w:rsidRPr="005D0002">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5D0002" w:rsidRPr="005D0002" w:rsidTr="005D0002">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Сумма, тыс.рублей</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669</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0</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noWrap/>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669</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-26536</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-26536</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-26536</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noWrap/>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Увеличение прочих остатков денежных средств бюджетов поселений</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-26536</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b/>
                <w:bCs/>
                <w:sz w:val="12"/>
                <w:szCs w:val="12"/>
                <w:lang w:eastAsia="ru-RU"/>
              </w:rPr>
            </w:pPr>
            <w:r w:rsidRPr="005D0002">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27205</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27205</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27205</w:t>
            </w:r>
          </w:p>
        </w:tc>
      </w:tr>
      <w:tr w:rsidR="005D0002" w:rsidRPr="005D0002" w:rsidTr="005D000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538</w:t>
            </w:r>
          </w:p>
        </w:tc>
        <w:tc>
          <w:tcPr>
            <w:tcW w:w="1418" w:type="dxa"/>
            <w:tcBorders>
              <w:top w:val="nil"/>
              <w:left w:val="nil"/>
              <w:bottom w:val="single" w:sz="4" w:space="0" w:color="auto"/>
              <w:right w:val="single" w:sz="4" w:space="0" w:color="auto"/>
            </w:tcBorders>
            <w:shd w:val="clear" w:color="auto" w:fill="auto"/>
            <w:noWrap/>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Уменьшение прочих остатков денежных средств бюджетов поселений</w:t>
            </w:r>
          </w:p>
        </w:tc>
        <w:tc>
          <w:tcPr>
            <w:tcW w:w="829" w:type="dxa"/>
            <w:tcBorders>
              <w:top w:val="nil"/>
              <w:left w:val="nil"/>
              <w:bottom w:val="single" w:sz="4" w:space="0" w:color="auto"/>
              <w:right w:val="single" w:sz="4" w:space="0" w:color="auto"/>
            </w:tcBorders>
            <w:shd w:val="clear" w:color="auto" w:fill="auto"/>
            <w:vAlign w:val="center"/>
            <w:hideMark/>
          </w:tcPr>
          <w:p w:rsidR="005D0002" w:rsidRPr="005D0002" w:rsidRDefault="005D0002" w:rsidP="005D0002">
            <w:pPr>
              <w:spacing w:after="0" w:line="240" w:lineRule="auto"/>
              <w:jc w:val="center"/>
              <w:rPr>
                <w:rFonts w:ascii="Times New Roman" w:eastAsia="Times New Roman" w:hAnsi="Times New Roman" w:cs="Times New Roman"/>
                <w:sz w:val="12"/>
                <w:szCs w:val="12"/>
                <w:lang w:eastAsia="ru-RU"/>
              </w:rPr>
            </w:pPr>
            <w:r w:rsidRPr="005D0002">
              <w:rPr>
                <w:rFonts w:ascii="Times New Roman" w:eastAsia="Times New Roman" w:hAnsi="Times New Roman" w:cs="Times New Roman"/>
                <w:sz w:val="12"/>
                <w:szCs w:val="12"/>
                <w:lang w:eastAsia="ru-RU"/>
              </w:rPr>
              <w:t>27205</w:t>
            </w:r>
          </w:p>
        </w:tc>
      </w:tr>
    </w:tbl>
    <w:p w:rsidR="005D0002" w:rsidRDefault="005D0002" w:rsidP="005D0002">
      <w:pPr>
        <w:spacing w:after="0" w:line="240" w:lineRule="auto"/>
        <w:ind w:firstLine="284"/>
        <w:jc w:val="center"/>
        <w:rPr>
          <w:rFonts w:ascii="Times New Roman" w:eastAsia="Calibri" w:hAnsi="Times New Roman" w:cs="Times New Roman"/>
          <w:bCs/>
          <w:sz w:val="12"/>
          <w:szCs w:val="12"/>
        </w:rPr>
      </w:pPr>
    </w:p>
    <w:p w:rsidR="00EA582C" w:rsidRPr="00EA582C" w:rsidRDefault="00EA582C" w:rsidP="00EA582C">
      <w:pPr>
        <w:spacing w:after="0" w:line="240" w:lineRule="auto"/>
        <w:ind w:firstLine="284"/>
        <w:jc w:val="center"/>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РЕШЕНИЕ</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 «28» февраля 2023г.                                                                                       </w:t>
      </w:r>
      <w:r>
        <w:rPr>
          <w:rFonts w:ascii="Times New Roman" w:eastAsia="Calibri" w:hAnsi="Times New Roman" w:cs="Times New Roman"/>
          <w:bCs/>
          <w:sz w:val="12"/>
          <w:szCs w:val="12"/>
        </w:rPr>
        <w:t xml:space="preserve">                                                                                                               </w:t>
      </w:r>
      <w:r w:rsidRPr="00EA582C">
        <w:rPr>
          <w:rFonts w:ascii="Times New Roman" w:eastAsia="Calibri" w:hAnsi="Times New Roman" w:cs="Times New Roman"/>
          <w:bCs/>
          <w:sz w:val="12"/>
          <w:szCs w:val="12"/>
        </w:rPr>
        <w:t xml:space="preserve"> №5</w:t>
      </w:r>
    </w:p>
    <w:p w:rsidR="00EA582C" w:rsidRPr="00EA582C" w:rsidRDefault="00EA582C" w:rsidP="00EA582C">
      <w:pPr>
        <w:spacing w:after="0" w:line="240" w:lineRule="auto"/>
        <w:ind w:firstLine="284"/>
        <w:jc w:val="center"/>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сельского поселения Кандабулак </w:t>
      </w:r>
      <w:r w:rsidRPr="00EA582C">
        <w:rPr>
          <w:rFonts w:ascii="Times New Roman" w:eastAsia="Calibri" w:hAnsi="Times New Roman" w:cs="Times New Roman"/>
          <w:bCs/>
          <w:sz w:val="12"/>
          <w:szCs w:val="12"/>
        </w:rPr>
        <w:t>муниципального район</w:t>
      </w:r>
      <w:r>
        <w:rPr>
          <w:rFonts w:ascii="Times New Roman" w:eastAsia="Calibri" w:hAnsi="Times New Roman" w:cs="Times New Roman"/>
          <w:bCs/>
          <w:sz w:val="12"/>
          <w:szCs w:val="12"/>
        </w:rPr>
        <w:t xml:space="preserve">а Сергиевский Самарской области </w:t>
      </w:r>
      <w:r w:rsidRPr="00EA582C">
        <w:rPr>
          <w:rFonts w:ascii="Times New Roman" w:eastAsia="Calibri" w:hAnsi="Times New Roman" w:cs="Times New Roman"/>
          <w:bCs/>
          <w:sz w:val="12"/>
          <w:szCs w:val="12"/>
        </w:rPr>
        <w:t>на 2023 год и на плановый период 2024 и 2025 годов</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Рассмотрев представленный Администрацией сельского поселения Кандабулак муниципального района Сергиевский Самарской области бюджет сельского поселения Кандабулак на 2023 год и на плановый период 2024 и 2025 годов, Собрание представителей сельского поселения Кандабулак муниципального района Сергиевский Самарской области</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РЕШИЛО: </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A582C">
        <w:rPr>
          <w:rFonts w:ascii="Times New Roman" w:eastAsia="Calibri" w:hAnsi="Times New Roman" w:cs="Times New Roman"/>
          <w:bCs/>
          <w:sz w:val="12"/>
          <w:szCs w:val="12"/>
        </w:rPr>
        <w:t>Внести в решение Собрания представителей сельского поселен</w:t>
      </w:r>
      <w:r>
        <w:rPr>
          <w:rFonts w:ascii="Times New Roman" w:eastAsia="Calibri" w:hAnsi="Times New Roman" w:cs="Times New Roman"/>
          <w:bCs/>
          <w:sz w:val="12"/>
          <w:szCs w:val="12"/>
        </w:rPr>
        <w:t>ия Кандабулак от 21.12.2022г. №</w:t>
      </w:r>
      <w:r w:rsidRPr="00EA582C">
        <w:rPr>
          <w:rFonts w:ascii="Times New Roman" w:eastAsia="Calibri" w:hAnsi="Times New Roman" w:cs="Times New Roman"/>
          <w:bCs/>
          <w:sz w:val="12"/>
          <w:szCs w:val="12"/>
        </w:rPr>
        <w:t>33 «О бюджете сельского поселения Кандабулак на 2023 год и плановый период 2024 и 2025 годов» следующие изменения и дополнения:</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EA582C">
        <w:rPr>
          <w:rFonts w:ascii="Times New Roman" w:eastAsia="Calibri" w:hAnsi="Times New Roman" w:cs="Times New Roman"/>
          <w:bCs/>
          <w:sz w:val="12"/>
          <w:szCs w:val="12"/>
        </w:rPr>
        <w:t>В статье 1 пункт 1 сумму «6 434» заменить суммой «6 289»;</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сумму «6 434» заменить суммой «7 090»  </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сумму «0» заменить суммой «801».              </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EA582C">
        <w:rPr>
          <w:rFonts w:ascii="Times New Roman" w:eastAsia="Calibri" w:hAnsi="Times New Roman" w:cs="Times New Roman"/>
          <w:bCs/>
          <w:sz w:val="12"/>
          <w:szCs w:val="12"/>
        </w:rPr>
        <w:t>В статье 4 пункт 1 сумму «2 955» заменить суммой «2 805».</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EA582C">
        <w:rPr>
          <w:rFonts w:ascii="Times New Roman" w:eastAsia="Calibri" w:hAnsi="Times New Roman" w:cs="Times New Roman"/>
          <w:bCs/>
          <w:sz w:val="12"/>
          <w:szCs w:val="12"/>
        </w:rPr>
        <w:t>В статье 5 пункт 1 сумму «2 955» заменить суммой «2 805».</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EA582C">
        <w:rPr>
          <w:rFonts w:ascii="Times New Roman" w:eastAsia="Calibri" w:hAnsi="Times New Roman" w:cs="Times New Roman"/>
          <w:bCs/>
          <w:sz w:val="12"/>
          <w:szCs w:val="12"/>
        </w:rPr>
        <w:t>Приложения 2,4,6 изложить в новой редакции (прилагаются).</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A582C">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A582C" w:rsidRPr="00EA582C" w:rsidRDefault="00EA582C" w:rsidP="00EA582C">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A582C">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Председатель Собрания представителей</w:t>
      </w: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сельского поселения Кандабулак</w:t>
      </w: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муниципального района Сергиевский</w:t>
      </w:r>
    </w:p>
    <w:p w:rsid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Самарской области                                                       </w:t>
      </w: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                 С.И. Кадерова</w:t>
      </w: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Глава сельского поселения Кандабулак</w:t>
      </w: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муниципального района Сергиевский</w:t>
      </w:r>
    </w:p>
    <w:p w:rsidR="00EA582C" w:rsidRDefault="00EA582C" w:rsidP="005D0002">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Самарской области </w:t>
      </w:r>
    </w:p>
    <w:p w:rsidR="00503B16" w:rsidRDefault="00EA582C" w:rsidP="005D0002">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В.А. Литвиненко</w:t>
      </w:r>
    </w:p>
    <w:p w:rsidR="00EA582C" w:rsidRDefault="00EA582C" w:rsidP="005D0002">
      <w:pPr>
        <w:spacing w:after="0" w:line="240" w:lineRule="auto"/>
        <w:ind w:firstLine="284"/>
        <w:jc w:val="right"/>
        <w:rPr>
          <w:rFonts w:ascii="Times New Roman" w:eastAsia="Calibri" w:hAnsi="Times New Roman" w:cs="Times New Roman"/>
          <w:bCs/>
          <w:sz w:val="12"/>
          <w:szCs w:val="12"/>
        </w:rPr>
      </w:pPr>
    </w:p>
    <w:p w:rsidR="00EA582C" w:rsidRP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Приложение 2</w:t>
      </w:r>
    </w:p>
    <w:p w:rsid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к Решению Собрания представителей </w:t>
      </w:r>
    </w:p>
    <w:p w:rsid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сельского поселения Кандабулак</w:t>
      </w:r>
    </w:p>
    <w:p w:rsidR="00EA582C" w:rsidRDefault="00EA582C" w:rsidP="00EA582C">
      <w:pPr>
        <w:spacing w:after="0" w:line="240" w:lineRule="auto"/>
        <w:ind w:firstLine="284"/>
        <w:jc w:val="right"/>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 xml:space="preserve"> муни</w:t>
      </w:r>
      <w:r>
        <w:rPr>
          <w:rFonts w:ascii="Times New Roman" w:eastAsia="Calibri" w:hAnsi="Times New Roman" w:cs="Times New Roman"/>
          <w:bCs/>
          <w:sz w:val="12"/>
          <w:szCs w:val="12"/>
        </w:rPr>
        <w:t>ципального района Сергиевский </w:t>
      </w:r>
    </w:p>
    <w:p w:rsidR="00EA582C" w:rsidRDefault="00EA582C" w:rsidP="00EA582C">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EA582C">
        <w:rPr>
          <w:rFonts w:ascii="Times New Roman" w:eastAsia="Calibri" w:hAnsi="Times New Roman" w:cs="Times New Roman"/>
          <w:bCs/>
          <w:sz w:val="12"/>
          <w:szCs w:val="12"/>
        </w:rPr>
        <w:t>5</w:t>
      </w:r>
      <w:r>
        <w:rPr>
          <w:rFonts w:ascii="Times New Roman" w:eastAsia="Calibri" w:hAnsi="Times New Roman" w:cs="Times New Roman"/>
          <w:bCs/>
          <w:sz w:val="12"/>
          <w:szCs w:val="12"/>
        </w:rPr>
        <w:t xml:space="preserve"> </w:t>
      </w:r>
      <w:r w:rsidRPr="00EA582C">
        <w:rPr>
          <w:rFonts w:ascii="Times New Roman" w:eastAsia="Calibri" w:hAnsi="Times New Roman" w:cs="Times New Roman"/>
          <w:bCs/>
          <w:sz w:val="12"/>
          <w:szCs w:val="12"/>
        </w:rPr>
        <w:t>от "28" февраля 2023 г.</w:t>
      </w:r>
    </w:p>
    <w:p w:rsidR="00EA582C" w:rsidRDefault="00EA582C" w:rsidP="00EA582C">
      <w:pPr>
        <w:spacing w:after="0" w:line="240" w:lineRule="auto"/>
        <w:ind w:firstLine="284"/>
        <w:jc w:val="center"/>
        <w:rPr>
          <w:rFonts w:ascii="Times New Roman" w:eastAsia="Calibri" w:hAnsi="Times New Roman" w:cs="Times New Roman"/>
          <w:bCs/>
          <w:sz w:val="12"/>
          <w:szCs w:val="12"/>
        </w:rPr>
      </w:pPr>
      <w:r w:rsidRPr="00EA582C">
        <w:rPr>
          <w:rFonts w:ascii="Times New Roman" w:eastAsia="Calibri" w:hAnsi="Times New Roman" w:cs="Times New Roman"/>
          <w:bCs/>
          <w:sz w:val="12"/>
          <w:szCs w:val="12"/>
        </w:rPr>
        <w:t>Ведомственная структура расходов бюджета сельского поселения Кандабулак муниципального района Сергиевский Самарской области на очередной финансовый год 2023</w:t>
      </w:r>
    </w:p>
    <w:p w:rsidR="00EA582C" w:rsidRDefault="00EA582C" w:rsidP="00EA582C">
      <w:pPr>
        <w:spacing w:after="0" w:line="240" w:lineRule="auto"/>
        <w:ind w:firstLine="284"/>
        <w:jc w:val="center"/>
        <w:rPr>
          <w:rFonts w:ascii="Times New Roman" w:eastAsia="Calibri" w:hAnsi="Times New Roman" w:cs="Times New Roman"/>
          <w:bCs/>
          <w:sz w:val="12"/>
          <w:szCs w:val="1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93"/>
        <w:gridCol w:w="425"/>
        <w:gridCol w:w="425"/>
        <w:gridCol w:w="1019"/>
        <w:gridCol w:w="396"/>
        <w:gridCol w:w="570"/>
        <w:gridCol w:w="1100"/>
      </w:tblGrid>
      <w:tr w:rsidR="00EA582C" w:rsidRPr="00EA582C" w:rsidTr="00507B30">
        <w:trPr>
          <w:trHeight w:val="70"/>
        </w:trPr>
        <w:tc>
          <w:tcPr>
            <w:tcW w:w="1008" w:type="dxa"/>
            <w:vMerge w:val="restart"/>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lastRenderedPageBreak/>
              <w:t>Код главного распорядителя бюджетных средств</w:t>
            </w:r>
          </w:p>
        </w:tc>
        <w:tc>
          <w:tcPr>
            <w:tcW w:w="2693" w:type="dxa"/>
            <w:vMerge w:val="restart"/>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Рз</w:t>
            </w:r>
          </w:p>
        </w:tc>
        <w:tc>
          <w:tcPr>
            <w:tcW w:w="425" w:type="dxa"/>
            <w:vMerge w:val="restart"/>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ПР</w:t>
            </w:r>
          </w:p>
        </w:tc>
        <w:tc>
          <w:tcPr>
            <w:tcW w:w="1019" w:type="dxa"/>
            <w:vMerge w:val="restart"/>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ВР</w:t>
            </w:r>
          </w:p>
        </w:tc>
        <w:tc>
          <w:tcPr>
            <w:tcW w:w="1670" w:type="dxa"/>
            <w:gridSpan w:val="2"/>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Сумма, тыс. рублей</w:t>
            </w:r>
          </w:p>
        </w:tc>
      </w:tr>
      <w:tr w:rsidR="00EA582C" w:rsidRPr="00EA582C" w:rsidTr="00507B30">
        <w:trPr>
          <w:trHeight w:val="70"/>
        </w:trPr>
        <w:tc>
          <w:tcPr>
            <w:tcW w:w="1008" w:type="dxa"/>
            <w:vMerge/>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1019" w:type="dxa"/>
            <w:vMerge/>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Администрация сельского поселения Кандабулак муниципального района Сергиевский Самарской области</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7 090</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115</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02</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755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755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755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1 865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1 781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1 339</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392</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49</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507B30" w:rsidP="00EA582C">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w:t>
            </w:r>
            <w:r w:rsidR="00EA582C" w:rsidRPr="00EA582C">
              <w:rPr>
                <w:rFonts w:ascii="Times New Roman" w:eastAsia="Times New Roman" w:hAnsi="Times New Roman" w:cs="Times New Roman"/>
                <w:color w:val="000000"/>
                <w:sz w:val="12"/>
                <w:szCs w:val="12"/>
                <w:lang w:eastAsia="ru-RU"/>
              </w:rPr>
              <w:t>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06</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134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870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707</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189</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192</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233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233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507B30">
              <w:rPr>
                <w:rFonts w:ascii="Times New Roman" w:eastAsia="Times New Roman" w:hAnsi="Times New Roman" w:cs="Times New Roman"/>
                <w:color w:val="000000"/>
                <w:sz w:val="12"/>
                <w:szCs w:val="12"/>
                <w:lang w:eastAsia="ru-RU"/>
              </w:rPr>
              <w:t xml:space="preserve"> </w:t>
            </w:r>
            <w:r w:rsidRPr="00EA582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93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lastRenderedPageBreak/>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93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115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115</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115</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115</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10</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204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204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197</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09</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1 576</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1 126</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1 126</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451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451</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943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943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943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05</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19</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19</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16</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07</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24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w:t>
            </w:r>
            <w:r w:rsidR="00507B30">
              <w:rPr>
                <w:rFonts w:ascii="Times New Roman" w:eastAsia="Times New Roman" w:hAnsi="Times New Roman" w:cs="Times New Roman"/>
                <w:color w:val="000000"/>
                <w:sz w:val="12"/>
                <w:szCs w:val="12"/>
                <w:lang w:eastAsia="ru-RU"/>
              </w:rPr>
              <w:t xml:space="preserve">литики на территории сельского </w:t>
            </w:r>
            <w:r w:rsidRPr="00EA582C">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736</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lastRenderedPageBreak/>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736</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33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539</w:t>
            </w: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703</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color w:val="000000"/>
                <w:sz w:val="12"/>
                <w:szCs w:val="12"/>
                <w:lang w:eastAsia="ru-RU"/>
              </w:rPr>
            </w:pPr>
            <w:r w:rsidRPr="00EA582C">
              <w:rPr>
                <w:rFonts w:ascii="Times New Roman" w:eastAsia="Times New Roman" w:hAnsi="Times New Roman" w:cs="Times New Roman"/>
                <w:color w:val="000000"/>
                <w:sz w:val="12"/>
                <w:szCs w:val="12"/>
                <w:lang w:eastAsia="ru-RU"/>
              </w:rPr>
              <w:t>0</w:t>
            </w:r>
          </w:p>
        </w:tc>
      </w:tr>
      <w:tr w:rsidR="00EA582C" w:rsidRPr="00EA582C" w:rsidTr="00507B30">
        <w:trPr>
          <w:trHeight w:val="70"/>
        </w:trPr>
        <w:tc>
          <w:tcPr>
            <w:tcW w:w="1008"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7 090</w:t>
            </w:r>
          </w:p>
        </w:tc>
        <w:tc>
          <w:tcPr>
            <w:tcW w:w="1100" w:type="dxa"/>
            <w:shd w:val="clear" w:color="auto" w:fill="auto"/>
            <w:vAlign w:val="center"/>
            <w:hideMark/>
          </w:tcPr>
          <w:p w:rsidR="00EA582C" w:rsidRPr="00EA582C" w:rsidRDefault="00EA582C" w:rsidP="00EA582C">
            <w:pPr>
              <w:spacing w:after="0" w:line="240" w:lineRule="auto"/>
              <w:jc w:val="center"/>
              <w:rPr>
                <w:rFonts w:ascii="Times New Roman" w:eastAsia="Times New Roman" w:hAnsi="Times New Roman" w:cs="Times New Roman"/>
                <w:b/>
                <w:bCs/>
                <w:color w:val="000000"/>
                <w:sz w:val="12"/>
                <w:szCs w:val="12"/>
                <w:lang w:eastAsia="ru-RU"/>
              </w:rPr>
            </w:pPr>
            <w:r w:rsidRPr="00EA582C">
              <w:rPr>
                <w:rFonts w:ascii="Times New Roman" w:eastAsia="Times New Roman" w:hAnsi="Times New Roman" w:cs="Times New Roman"/>
                <w:b/>
                <w:bCs/>
                <w:color w:val="000000"/>
                <w:sz w:val="12"/>
                <w:szCs w:val="12"/>
                <w:lang w:eastAsia="ru-RU"/>
              </w:rPr>
              <w:t>115</w:t>
            </w:r>
          </w:p>
        </w:tc>
      </w:tr>
    </w:tbl>
    <w:p w:rsidR="00EA582C" w:rsidRDefault="00EA582C" w:rsidP="00EA582C">
      <w:pPr>
        <w:spacing w:after="0" w:line="240" w:lineRule="auto"/>
        <w:ind w:firstLine="284"/>
        <w:jc w:val="center"/>
        <w:rPr>
          <w:rFonts w:ascii="Times New Roman" w:eastAsia="Calibri" w:hAnsi="Times New Roman" w:cs="Times New Roman"/>
          <w:bCs/>
          <w:sz w:val="12"/>
          <w:szCs w:val="12"/>
        </w:rPr>
      </w:pPr>
    </w:p>
    <w:p w:rsidR="004440C2" w:rsidRP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Приложение 4</w:t>
      </w:r>
    </w:p>
    <w:p w:rsid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к Решению Собрания представителей</w:t>
      </w:r>
    </w:p>
    <w:p w:rsid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 xml:space="preserve"> сельского поселения Кандабулак </w:t>
      </w:r>
    </w:p>
    <w:p w:rsid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муниципального района Сергиевский</w:t>
      </w:r>
    </w:p>
    <w:p w:rsid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4440C2">
        <w:rPr>
          <w:rFonts w:ascii="Times New Roman" w:eastAsia="Calibri" w:hAnsi="Times New Roman" w:cs="Times New Roman"/>
          <w:bCs/>
          <w:sz w:val="12"/>
          <w:szCs w:val="12"/>
        </w:rPr>
        <w:t>от "28" февраля 2023 г.</w:t>
      </w:r>
    </w:p>
    <w:p w:rsidR="004440C2" w:rsidRDefault="004440C2" w:rsidP="004440C2">
      <w:pPr>
        <w:spacing w:after="0" w:line="240" w:lineRule="auto"/>
        <w:ind w:firstLine="284"/>
        <w:jc w:val="center"/>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Кандабулак муниципального района Сергиевский Самарской области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4"/>
        <w:gridCol w:w="396"/>
        <w:gridCol w:w="594"/>
        <w:gridCol w:w="1242"/>
      </w:tblGrid>
      <w:tr w:rsidR="004440C2" w:rsidRPr="004440C2" w:rsidTr="004440C2">
        <w:trPr>
          <w:trHeight w:val="70"/>
        </w:trPr>
        <w:tc>
          <w:tcPr>
            <w:tcW w:w="4410" w:type="dxa"/>
            <w:vMerge w:val="restart"/>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bookmarkStart w:id="16" w:name="RANGE!A5:F34"/>
            <w:r w:rsidRPr="004440C2">
              <w:rPr>
                <w:rFonts w:ascii="Times New Roman" w:eastAsia="Times New Roman" w:hAnsi="Times New Roman" w:cs="Times New Roman"/>
                <w:color w:val="000000"/>
                <w:sz w:val="12"/>
                <w:szCs w:val="12"/>
                <w:lang w:eastAsia="ru-RU"/>
              </w:rPr>
              <w:t>Наименование</w:t>
            </w:r>
            <w:bookmarkEnd w:id="16"/>
          </w:p>
        </w:tc>
        <w:tc>
          <w:tcPr>
            <w:tcW w:w="994" w:type="dxa"/>
            <w:vMerge w:val="restart"/>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Сумма, тыс. рублей</w:t>
            </w:r>
          </w:p>
        </w:tc>
      </w:tr>
      <w:tr w:rsidR="004440C2" w:rsidRPr="004440C2" w:rsidTr="004440C2">
        <w:trPr>
          <w:trHeight w:val="70"/>
        </w:trPr>
        <w:tc>
          <w:tcPr>
            <w:tcW w:w="4410" w:type="dxa"/>
            <w:vMerge/>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p>
        </w:tc>
        <w:tc>
          <w:tcPr>
            <w:tcW w:w="994" w:type="dxa"/>
            <w:vMerge/>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3 167</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115</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120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2 208</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115</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581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376</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961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958</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316</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233</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84</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204</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197</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8</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1 126</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1 126</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w:t>
            </w:r>
            <w:r>
              <w:rPr>
                <w:rFonts w:ascii="Times New Roman" w:eastAsia="Times New Roman" w:hAnsi="Times New Roman" w:cs="Times New Roman"/>
                <w:b/>
                <w:bCs/>
                <w:color w:val="000000"/>
                <w:sz w:val="12"/>
                <w:szCs w:val="12"/>
                <w:lang w:eastAsia="ru-RU"/>
              </w:rPr>
              <w:t xml:space="preserve">литики на территории сельского </w:t>
            </w:r>
            <w:r w:rsidRPr="004440C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760</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33</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727</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93</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93</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451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4440C2">
              <w:rPr>
                <w:rFonts w:ascii="Times New Roman" w:eastAsia="Times New Roman" w:hAnsi="Times New Roman" w:cs="Times New Roman"/>
                <w:color w:val="000000"/>
                <w:sz w:val="12"/>
                <w:szCs w:val="12"/>
                <w:lang w:eastAsia="ru-RU"/>
              </w:rPr>
              <w:lastRenderedPageBreak/>
              <w:t>(муниципальных) нужд</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lastRenderedPageBreak/>
              <w:t>49 0 00 00000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451</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lastRenderedPageBreak/>
              <w:t>Непрограммные направления расходов местного бюджета</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10</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Резервные средства</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870</w:t>
            </w: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color w:val="000000"/>
                <w:sz w:val="12"/>
                <w:szCs w:val="12"/>
                <w:lang w:eastAsia="ru-RU"/>
              </w:rPr>
            </w:pPr>
            <w:r w:rsidRPr="004440C2">
              <w:rPr>
                <w:rFonts w:ascii="Times New Roman" w:eastAsia="Times New Roman" w:hAnsi="Times New Roman" w:cs="Times New Roman"/>
                <w:color w:val="000000"/>
                <w:sz w:val="12"/>
                <w:szCs w:val="12"/>
                <w:lang w:eastAsia="ru-RU"/>
              </w:rPr>
              <w:t>0</w:t>
            </w:r>
          </w:p>
        </w:tc>
      </w:tr>
      <w:tr w:rsidR="004440C2" w:rsidRPr="004440C2" w:rsidTr="004440C2">
        <w:trPr>
          <w:trHeight w:val="70"/>
        </w:trPr>
        <w:tc>
          <w:tcPr>
            <w:tcW w:w="4410"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ИТОГО</w:t>
            </w:r>
          </w:p>
        </w:tc>
        <w:tc>
          <w:tcPr>
            <w:tcW w:w="9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7 090</w:t>
            </w:r>
          </w:p>
        </w:tc>
        <w:tc>
          <w:tcPr>
            <w:tcW w:w="1242" w:type="dxa"/>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color w:val="000000"/>
                <w:sz w:val="12"/>
                <w:szCs w:val="12"/>
                <w:lang w:eastAsia="ru-RU"/>
              </w:rPr>
            </w:pPr>
            <w:r w:rsidRPr="004440C2">
              <w:rPr>
                <w:rFonts w:ascii="Times New Roman" w:eastAsia="Times New Roman" w:hAnsi="Times New Roman" w:cs="Times New Roman"/>
                <w:b/>
                <w:bCs/>
                <w:color w:val="000000"/>
                <w:sz w:val="12"/>
                <w:szCs w:val="12"/>
                <w:lang w:eastAsia="ru-RU"/>
              </w:rPr>
              <w:t>115</w:t>
            </w:r>
          </w:p>
        </w:tc>
      </w:tr>
    </w:tbl>
    <w:p w:rsidR="004440C2" w:rsidRDefault="004440C2" w:rsidP="004440C2">
      <w:pPr>
        <w:spacing w:after="0" w:line="240" w:lineRule="auto"/>
        <w:ind w:firstLine="284"/>
        <w:jc w:val="center"/>
        <w:rPr>
          <w:rFonts w:ascii="Times New Roman" w:eastAsia="Calibri" w:hAnsi="Times New Roman" w:cs="Times New Roman"/>
          <w:bCs/>
          <w:sz w:val="12"/>
          <w:szCs w:val="12"/>
        </w:rPr>
      </w:pPr>
    </w:p>
    <w:p w:rsidR="004440C2" w:rsidRP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Приложение № 6</w:t>
      </w:r>
    </w:p>
    <w:p w:rsidR="004440C2" w:rsidRP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к Решению Собрания Представителей</w:t>
      </w:r>
    </w:p>
    <w:p w:rsidR="004440C2" w:rsidRP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 xml:space="preserve">сельского поселения Кандабулак </w:t>
      </w:r>
    </w:p>
    <w:p w:rsidR="004440C2" w:rsidRP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муниципального района Сергиевский</w:t>
      </w:r>
    </w:p>
    <w:p w:rsidR="004440C2" w:rsidRDefault="004440C2" w:rsidP="004440C2">
      <w:pPr>
        <w:spacing w:after="0" w:line="240" w:lineRule="auto"/>
        <w:ind w:firstLine="284"/>
        <w:jc w:val="right"/>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 xml:space="preserve">                                                                                                                                    № 5 от "28" февраля 2023 года</w:t>
      </w:r>
    </w:p>
    <w:p w:rsidR="004440C2" w:rsidRDefault="004440C2" w:rsidP="004440C2">
      <w:pPr>
        <w:spacing w:after="0" w:line="240" w:lineRule="auto"/>
        <w:ind w:firstLine="284"/>
        <w:jc w:val="center"/>
        <w:rPr>
          <w:rFonts w:ascii="Times New Roman" w:eastAsia="Calibri" w:hAnsi="Times New Roman" w:cs="Times New Roman"/>
          <w:bCs/>
          <w:sz w:val="12"/>
          <w:szCs w:val="12"/>
        </w:rPr>
      </w:pPr>
      <w:r w:rsidRPr="004440C2">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4440C2" w:rsidRPr="004440C2" w:rsidTr="004440C2">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Сумма, тыс.рублей</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801</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0</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801</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-6289</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-6289</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-6289</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-6289</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b/>
                <w:bCs/>
                <w:sz w:val="12"/>
                <w:szCs w:val="12"/>
                <w:lang w:eastAsia="ru-RU"/>
              </w:rPr>
            </w:pPr>
            <w:r w:rsidRPr="004440C2">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7090</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7090</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7090</w:t>
            </w:r>
          </w:p>
        </w:tc>
      </w:tr>
      <w:tr w:rsidR="004440C2" w:rsidRPr="004440C2" w:rsidTr="004440C2">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539</w:t>
            </w:r>
          </w:p>
        </w:tc>
        <w:tc>
          <w:tcPr>
            <w:tcW w:w="1418" w:type="dxa"/>
            <w:tcBorders>
              <w:top w:val="nil"/>
              <w:left w:val="nil"/>
              <w:bottom w:val="single" w:sz="4" w:space="0" w:color="auto"/>
              <w:right w:val="single" w:sz="4" w:space="0" w:color="auto"/>
            </w:tcBorders>
            <w:shd w:val="clear" w:color="auto" w:fill="auto"/>
            <w:noWrap/>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4440C2" w:rsidRPr="004440C2" w:rsidRDefault="004440C2" w:rsidP="004440C2">
            <w:pPr>
              <w:spacing w:after="0" w:line="240" w:lineRule="auto"/>
              <w:jc w:val="center"/>
              <w:rPr>
                <w:rFonts w:ascii="Times New Roman" w:eastAsia="Times New Roman" w:hAnsi="Times New Roman" w:cs="Times New Roman"/>
                <w:sz w:val="12"/>
                <w:szCs w:val="12"/>
                <w:lang w:eastAsia="ru-RU"/>
              </w:rPr>
            </w:pPr>
            <w:r w:rsidRPr="004440C2">
              <w:rPr>
                <w:rFonts w:ascii="Times New Roman" w:eastAsia="Times New Roman" w:hAnsi="Times New Roman" w:cs="Times New Roman"/>
                <w:sz w:val="12"/>
                <w:szCs w:val="12"/>
                <w:lang w:eastAsia="ru-RU"/>
              </w:rPr>
              <w:t>7090</w:t>
            </w:r>
          </w:p>
        </w:tc>
      </w:tr>
    </w:tbl>
    <w:p w:rsidR="004440C2" w:rsidRDefault="004440C2" w:rsidP="004440C2">
      <w:pPr>
        <w:spacing w:after="0" w:line="240" w:lineRule="auto"/>
        <w:ind w:firstLine="284"/>
        <w:jc w:val="center"/>
        <w:rPr>
          <w:rFonts w:ascii="Times New Roman" w:eastAsia="Calibri" w:hAnsi="Times New Roman" w:cs="Times New Roman"/>
          <w:bCs/>
          <w:sz w:val="12"/>
          <w:szCs w:val="12"/>
        </w:rPr>
      </w:pPr>
    </w:p>
    <w:p w:rsidR="00DC518F" w:rsidRPr="00DC518F" w:rsidRDefault="00DC518F" w:rsidP="00DC518F">
      <w:pPr>
        <w:spacing w:after="0" w:line="240" w:lineRule="auto"/>
        <w:ind w:firstLine="284"/>
        <w:jc w:val="center"/>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РЕШЕНИЕ</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«28» февраля 2023</w:t>
      </w:r>
      <w:r w:rsidRPr="00DC518F">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№5</w:t>
      </w:r>
    </w:p>
    <w:p w:rsidR="00DC518F" w:rsidRPr="00DC518F" w:rsidRDefault="00DC518F" w:rsidP="00DC518F">
      <w:pPr>
        <w:spacing w:after="0" w:line="240" w:lineRule="auto"/>
        <w:ind w:firstLine="284"/>
        <w:jc w:val="center"/>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О внесении и</w:t>
      </w:r>
      <w:r>
        <w:rPr>
          <w:rFonts w:ascii="Times New Roman" w:eastAsia="Calibri" w:hAnsi="Times New Roman" w:cs="Times New Roman"/>
          <w:bCs/>
          <w:sz w:val="12"/>
          <w:szCs w:val="12"/>
        </w:rPr>
        <w:t xml:space="preserve">зменений и дополнений в бюджет </w:t>
      </w:r>
      <w:r w:rsidRPr="00DC518F">
        <w:rPr>
          <w:rFonts w:ascii="Times New Roman" w:eastAsia="Calibri" w:hAnsi="Times New Roman" w:cs="Times New Roman"/>
          <w:bCs/>
          <w:sz w:val="12"/>
          <w:szCs w:val="12"/>
        </w:rPr>
        <w:t>сельского поселения Кармало-Аделяково муниципального район</w:t>
      </w:r>
      <w:r>
        <w:rPr>
          <w:rFonts w:ascii="Times New Roman" w:eastAsia="Calibri" w:hAnsi="Times New Roman" w:cs="Times New Roman"/>
          <w:bCs/>
          <w:sz w:val="12"/>
          <w:szCs w:val="12"/>
        </w:rPr>
        <w:t xml:space="preserve">а Сергиевский Самарской области </w:t>
      </w:r>
      <w:r w:rsidRPr="00DC518F">
        <w:rPr>
          <w:rFonts w:ascii="Times New Roman" w:eastAsia="Calibri" w:hAnsi="Times New Roman" w:cs="Times New Roman"/>
          <w:bCs/>
          <w:sz w:val="12"/>
          <w:szCs w:val="12"/>
        </w:rPr>
        <w:t>на 2023 год и на пл</w:t>
      </w:r>
      <w:r>
        <w:rPr>
          <w:rFonts w:ascii="Times New Roman" w:eastAsia="Calibri" w:hAnsi="Times New Roman" w:cs="Times New Roman"/>
          <w:bCs/>
          <w:sz w:val="12"/>
          <w:szCs w:val="12"/>
        </w:rPr>
        <w:t>ановый период 2024 и 2025 годов</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Рассмотрев представленный Администрацией сельского поселения Кармало-Аделяково  муниципального района Сергиевский Самарской области  бюджет сельского поселения Кармало-Аделяково на 2023 год и на плановый период 2024 и 2025 годов, Собрание представителей сельского поселения Кармало-Аделяково муниципального района Сергиевский </w:t>
      </w:r>
      <w:r>
        <w:rPr>
          <w:rFonts w:ascii="Times New Roman" w:eastAsia="Calibri" w:hAnsi="Times New Roman" w:cs="Times New Roman"/>
          <w:bCs/>
          <w:sz w:val="12"/>
          <w:szCs w:val="12"/>
        </w:rPr>
        <w:t xml:space="preserve">Самарской области </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РЕШИЛО: </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DC518F">
        <w:rPr>
          <w:rFonts w:ascii="Times New Roman" w:eastAsia="Calibri" w:hAnsi="Times New Roman" w:cs="Times New Roman"/>
          <w:bCs/>
          <w:sz w:val="12"/>
          <w:szCs w:val="12"/>
        </w:rPr>
        <w:t>Внести в решение Собрания представителей сельского поселения Кармало-Аделяково от 21.12.2022г. №34 «О бюджете сельского поселения Кармало-Аделяково на 2023 год и плановый период 2024 и 2025 годов» следующие изменения и дополнения:</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DC518F">
        <w:rPr>
          <w:rFonts w:ascii="Times New Roman" w:eastAsia="Calibri" w:hAnsi="Times New Roman" w:cs="Times New Roman"/>
          <w:bCs/>
          <w:sz w:val="12"/>
          <w:szCs w:val="12"/>
        </w:rPr>
        <w:t xml:space="preserve"> В статье 1 пункт 1  сумму  «5 437» заменить суммой «5 439»;</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сумму «5 437» заменить суммой «5 841»;</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сумму «0» заменить суммой «402».</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DC518F">
        <w:rPr>
          <w:rFonts w:ascii="Times New Roman" w:eastAsia="Calibri" w:hAnsi="Times New Roman" w:cs="Times New Roman"/>
          <w:bCs/>
          <w:sz w:val="12"/>
          <w:szCs w:val="12"/>
        </w:rPr>
        <w:t>В статье 12  пункт   1 сумму «1 877» заменить суммой «2 057».</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DC518F">
        <w:rPr>
          <w:rFonts w:ascii="Times New Roman" w:eastAsia="Calibri" w:hAnsi="Times New Roman" w:cs="Times New Roman"/>
          <w:bCs/>
          <w:sz w:val="12"/>
          <w:szCs w:val="12"/>
        </w:rPr>
        <w:t xml:space="preserve">Приложения № 2,4,6  изложить в новой редакции (прилагаются).                       </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DC518F">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DC518F" w:rsidRPr="00DC518F" w:rsidRDefault="00DC518F" w:rsidP="00DC518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DC518F">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Председатель Собрания представителей сельского </w:t>
      </w: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поселения Кармало-Аделяково муниципального </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района Сергиевский Самарской области                     </w:t>
      </w:r>
      <w:r>
        <w:rPr>
          <w:rFonts w:ascii="Times New Roman" w:eastAsia="Calibri" w:hAnsi="Times New Roman" w:cs="Times New Roman"/>
          <w:bCs/>
          <w:sz w:val="12"/>
          <w:szCs w:val="12"/>
        </w:rPr>
        <w:t xml:space="preserve">                </w:t>
      </w: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Н.П.Малиновский</w:t>
      </w: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Главы сельского поселения Кармало-Аделяково</w:t>
      </w: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муниципального района Сергиевский</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Самарской области                                                                                 </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О.М.Карягин</w:t>
      </w:r>
    </w:p>
    <w:p w:rsidR="00EA582C" w:rsidRDefault="00EA582C" w:rsidP="005D0002">
      <w:pPr>
        <w:spacing w:after="0" w:line="240" w:lineRule="auto"/>
        <w:ind w:firstLine="284"/>
        <w:jc w:val="right"/>
        <w:rPr>
          <w:rFonts w:ascii="Times New Roman" w:eastAsia="Calibri" w:hAnsi="Times New Roman" w:cs="Times New Roman"/>
          <w:bCs/>
          <w:sz w:val="12"/>
          <w:szCs w:val="12"/>
        </w:rPr>
      </w:pPr>
    </w:p>
    <w:p w:rsidR="00DC518F" w:rsidRP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Приложение 2</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к Решению Собрания представителей </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xml:space="preserve">сельского поселения Кармало-Аделяково </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муниципального района Сергиевский </w:t>
      </w:r>
    </w:p>
    <w:p w:rsidR="00DC518F" w:rsidRDefault="00DC518F" w:rsidP="00DC518F">
      <w:pPr>
        <w:spacing w:after="0" w:line="240" w:lineRule="auto"/>
        <w:ind w:firstLine="284"/>
        <w:jc w:val="right"/>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 5</w:t>
      </w:r>
      <w:r>
        <w:rPr>
          <w:rFonts w:ascii="Times New Roman" w:eastAsia="Calibri" w:hAnsi="Times New Roman" w:cs="Times New Roman"/>
          <w:bCs/>
          <w:sz w:val="12"/>
          <w:szCs w:val="12"/>
        </w:rPr>
        <w:t xml:space="preserve"> </w:t>
      </w:r>
      <w:r w:rsidRPr="00DC518F">
        <w:rPr>
          <w:rFonts w:ascii="Times New Roman" w:eastAsia="Calibri" w:hAnsi="Times New Roman" w:cs="Times New Roman"/>
          <w:bCs/>
          <w:sz w:val="12"/>
          <w:szCs w:val="12"/>
        </w:rPr>
        <w:t>от "28" февраля 2023 г.</w:t>
      </w:r>
    </w:p>
    <w:p w:rsidR="00DC518F" w:rsidRDefault="00DC518F" w:rsidP="00DC518F">
      <w:pPr>
        <w:spacing w:after="0" w:line="240" w:lineRule="auto"/>
        <w:ind w:firstLine="284"/>
        <w:jc w:val="center"/>
        <w:rPr>
          <w:rFonts w:ascii="Times New Roman" w:eastAsia="Calibri" w:hAnsi="Times New Roman" w:cs="Times New Roman"/>
          <w:bCs/>
          <w:sz w:val="12"/>
          <w:szCs w:val="12"/>
        </w:rPr>
      </w:pPr>
      <w:r w:rsidRPr="00DC518F">
        <w:rPr>
          <w:rFonts w:ascii="Times New Roman" w:eastAsia="Calibri" w:hAnsi="Times New Roman" w:cs="Times New Roman"/>
          <w:bCs/>
          <w:sz w:val="12"/>
          <w:szCs w:val="12"/>
        </w:rPr>
        <w:t>Ведомственная структура расходов бюджета сельского поселения Кармало-Аделяково муниципального района Сергиевский Самарской области на очередной финансовый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93"/>
        <w:gridCol w:w="425"/>
        <w:gridCol w:w="425"/>
        <w:gridCol w:w="1013"/>
        <w:gridCol w:w="396"/>
        <w:gridCol w:w="691"/>
        <w:gridCol w:w="985"/>
      </w:tblGrid>
      <w:tr w:rsidR="00DC518F" w:rsidRPr="00DC518F" w:rsidTr="00DC518F">
        <w:trPr>
          <w:trHeight w:val="70"/>
        </w:trPr>
        <w:tc>
          <w:tcPr>
            <w:tcW w:w="1008" w:type="dxa"/>
            <w:vMerge w:val="restart"/>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693" w:type="dxa"/>
            <w:vMerge w:val="restart"/>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Рз</w:t>
            </w:r>
          </w:p>
        </w:tc>
        <w:tc>
          <w:tcPr>
            <w:tcW w:w="425" w:type="dxa"/>
            <w:vMerge w:val="restart"/>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ПР</w:t>
            </w:r>
          </w:p>
        </w:tc>
        <w:tc>
          <w:tcPr>
            <w:tcW w:w="1013" w:type="dxa"/>
            <w:vMerge w:val="restart"/>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ВР</w:t>
            </w:r>
          </w:p>
        </w:tc>
        <w:tc>
          <w:tcPr>
            <w:tcW w:w="1676" w:type="dxa"/>
            <w:gridSpan w:val="2"/>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Сумма, тыс. рублей</w:t>
            </w:r>
          </w:p>
        </w:tc>
      </w:tr>
      <w:tr w:rsidR="00DC518F" w:rsidRPr="00DC518F" w:rsidTr="00DC518F">
        <w:trPr>
          <w:trHeight w:val="70"/>
        </w:trPr>
        <w:tc>
          <w:tcPr>
            <w:tcW w:w="1008" w:type="dxa"/>
            <w:vMerge/>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1013" w:type="dxa"/>
            <w:vMerge/>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lastRenderedPageBreak/>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Администрация сельского поселения Кармало-Аделяково муниципального района Сергиевский Самарской области</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5 841</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115</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02</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842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02</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38 0</w:t>
            </w:r>
            <w:r w:rsidRPr="00DC518F">
              <w:rPr>
                <w:rFonts w:ascii="Times New Roman" w:eastAsia="Times New Roman" w:hAnsi="Times New Roman" w:cs="Times New Roman"/>
                <w:color w:val="000000"/>
                <w:sz w:val="12"/>
                <w:szCs w:val="12"/>
                <w:lang w:eastAsia="ru-RU"/>
              </w:rPr>
              <w:t>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842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02</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120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842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1 220</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1 127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120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822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248</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51</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850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94</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94</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06</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149</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06</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149</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06</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149</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870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482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375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160</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215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DC518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107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107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115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115</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115</w:t>
            </w:r>
          </w:p>
        </w:tc>
      </w:tr>
      <w:tr w:rsidR="00DC518F" w:rsidRPr="00DC518F" w:rsidTr="00DC518F">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120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115</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 xml:space="preserve">Защита населения и территории от </w:t>
            </w:r>
            <w:r w:rsidRPr="00DC518F">
              <w:rPr>
                <w:rFonts w:ascii="Times New Roman" w:eastAsia="Times New Roman" w:hAnsi="Times New Roman" w:cs="Times New Roman"/>
                <w:b/>
                <w:bCs/>
                <w:color w:val="000000"/>
                <w:sz w:val="12"/>
                <w:szCs w:val="12"/>
                <w:lang w:eastAsia="ru-RU"/>
              </w:rPr>
              <w:lastRenderedPageBreak/>
              <w:t>чрезвычайных ситуаций природного и техногенного характера, пожарная безопасность</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lastRenderedPageBreak/>
              <w:t>03</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10</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212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lastRenderedPageBreak/>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программа"Защита населения и территории от чрезвычайных ситуаций природного и техногенного характера,</w:t>
            </w:r>
            <w:r w:rsidR="00107C92">
              <w:rPr>
                <w:rFonts w:ascii="Times New Roman" w:eastAsia="Times New Roman" w:hAnsi="Times New Roman" w:cs="Times New Roman"/>
                <w:color w:val="000000"/>
                <w:sz w:val="12"/>
                <w:szCs w:val="12"/>
                <w:lang w:eastAsia="ru-RU"/>
              </w:rPr>
              <w:t xml:space="preserve"> </w:t>
            </w:r>
            <w:r w:rsidRPr="00DC518F">
              <w:rPr>
                <w:rFonts w:ascii="Times New Roman" w:eastAsia="Times New Roman" w:hAnsi="Times New Roman" w:cs="Times New Roman"/>
                <w:color w:val="000000"/>
                <w:sz w:val="12"/>
                <w:szCs w:val="12"/>
                <w:lang w:eastAsia="ru-RU"/>
              </w:rPr>
              <w:t>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10</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212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10</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212</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14</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09</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704</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программа"Содержание улично-дорожной сети сельского (городского)</w:t>
            </w:r>
            <w:r w:rsidR="00107C92">
              <w:rPr>
                <w:rFonts w:ascii="Times New Roman" w:eastAsia="Times New Roman" w:hAnsi="Times New Roman" w:cs="Times New Roman"/>
                <w:color w:val="000000"/>
                <w:sz w:val="12"/>
                <w:szCs w:val="12"/>
                <w:lang w:eastAsia="ru-RU"/>
              </w:rPr>
              <w:t xml:space="preserve"> </w:t>
            </w:r>
            <w:r w:rsidRPr="00DC518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09</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586</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09</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586</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09</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118</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09</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118</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1 075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1 075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03</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1 075</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05</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37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05</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05</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34</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05</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850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07</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07</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07</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637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637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240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30</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607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Физическая культура</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327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lastRenderedPageBreak/>
              <w:t>426</w:t>
            </w: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11</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01</w:t>
            </w: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48 0 00 00000</w:t>
            </w: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540</w:t>
            </w: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327</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color w:val="000000"/>
                <w:sz w:val="12"/>
                <w:szCs w:val="12"/>
                <w:lang w:eastAsia="ru-RU"/>
              </w:rPr>
            </w:pPr>
            <w:r w:rsidRPr="00DC518F">
              <w:rPr>
                <w:rFonts w:ascii="Times New Roman" w:eastAsia="Times New Roman" w:hAnsi="Times New Roman" w:cs="Times New Roman"/>
                <w:color w:val="000000"/>
                <w:sz w:val="12"/>
                <w:szCs w:val="12"/>
                <w:lang w:eastAsia="ru-RU"/>
              </w:rPr>
              <w:t>0</w:t>
            </w:r>
          </w:p>
        </w:tc>
      </w:tr>
      <w:tr w:rsidR="00DC518F" w:rsidRPr="00DC518F" w:rsidTr="00107C92">
        <w:trPr>
          <w:trHeight w:val="70"/>
        </w:trPr>
        <w:tc>
          <w:tcPr>
            <w:tcW w:w="1008"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1013"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p>
        </w:tc>
        <w:tc>
          <w:tcPr>
            <w:tcW w:w="691"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5 841</w:t>
            </w:r>
          </w:p>
        </w:tc>
        <w:tc>
          <w:tcPr>
            <w:tcW w:w="985" w:type="dxa"/>
            <w:shd w:val="clear" w:color="auto" w:fill="auto"/>
            <w:vAlign w:val="center"/>
            <w:hideMark/>
          </w:tcPr>
          <w:p w:rsidR="00DC518F" w:rsidRPr="00DC518F" w:rsidRDefault="00DC518F" w:rsidP="00DC518F">
            <w:pPr>
              <w:spacing w:after="0" w:line="240" w:lineRule="auto"/>
              <w:jc w:val="center"/>
              <w:rPr>
                <w:rFonts w:ascii="Times New Roman" w:eastAsia="Times New Roman" w:hAnsi="Times New Roman" w:cs="Times New Roman"/>
                <w:b/>
                <w:bCs/>
                <w:color w:val="000000"/>
                <w:sz w:val="12"/>
                <w:szCs w:val="12"/>
                <w:lang w:eastAsia="ru-RU"/>
              </w:rPr>
            </w:pPr>
            <w:r w:rsidRPr="00DC518F">
              <w:rPr>
                <w:rFonts w:ascii="Times New Roman" w:eastAsia="Times New Roman" w:hAnsi="Times New Roman" w:cs="Times New Roman"/>
                <w:b/>
                <w:bCs/>
                <w:color w:val="000000"/>
                <w:sz w:val="12"/>
                <w:szCs w:val="12"/>
                <w:lang w:eastAsia="ru-RU"/>
              </w:rPr>
              <w:t>115</w:t>
            </w:r>
          </w:p>
        </w:tc>
      </w:tr>
    </w:tbl>
    <w:p w:rsidR="00DC518F" w:rsidRDefault="00DC518F" w:rsidP="00DC518F">
      <w:pPr>
        <w:spacing w:after="0" w:line="240" w:lineRule="auto"/>
        <w:ind w:firstLine="284"/>
        <w:jc w:val="center"/>
        <w:rPr>
          <w:rFonts w:ascii="Times New Roman" w:eastAsia="Calibri" w:hAnsi="Times New Roman" w:cs="Times New Roman"/>
          <w:bCs/>
          <w:sz w:val="12"/>
          <w:szCs w:val="12"/>
        </w:rPr>
      </w:pPr>
    </w:p>
    <w:p w:rsidR="00107C92" w:rsidRPr="00107C92" w:rsidRDefault="00107C92" w:rsidP="00107C92">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107C92" w:rsidRDefault="00107C92" w:rsidP="00107C92">
      <w:pPr>
        <w:spacing w:after="0" w:line="240" w:lineRule="auto"/>
        <w:ind w:firstLine="284"/>
        <w:jc w:val="right"/>
        <w:rPr>
          <w:rFonts w:ascii="Times New Roman" w:eastAsia="Calibri" w:hAnsi="Times New Roman" w:cs="Times New Roman"/>
          <w:bCs/>
          <w:sz w:val="12"/>
          <w:szCs w:val="12"/>
        </w:rPr>
      </w:pPr>
      <w:r w:rsidRPr="00107C92">
        <w:rPr>
          <w:rFonts w:ascii="Times New Roman" w:eastAsia="Calibri" w:hAnsi="Times New Roman" w:cs="Times New Roman"/>
          <w:bCs/>
          <w:sz w:val="12"/>
          <w:szCs w:val="12"/>
        </w:rPr>
        <w:t>к Решению Собрания представителей</w:t>
      </w:r>
    </w:p>
    <w:p w:rsidR="00107C92" w:rsidRDefault="00107C92" w:rsidP="00107C92">
      <w:pPr>
        <w:spacing w:after="0" w:line="240" w:lineRule="auto"/>
        <w:ind w:firstLine="284"/>
        <w:jc w:val="right"/>
        <w:rPr>
          <w:rFonts w:ascii="Times New Roman" w:eastAsia="Calibri" w:hAnsi="Times New Roman" w:cs="Times New Roman"/>
          <w:bCs/>
          <w:sz w:val="12"/>
          <w:szCs w:val="12"/>
        </w:rPr>
      </w:pPr>
      <w:r w:rsidRPr="00107C92">
        <w:rPr>
          <w:rFonts w:ascii="Times New Roman" w:eastAsia="Calibri" w:hAnsi="Times New Roman" w:cs="Times New Roman"/>
          <w:bCs/>
          <w:sz w:val="12"/>
          <w:szCs w:val="12"/>
        </w:rPr>
        <w:t xml:space="preserve"> сельского поселения Кармало-Аделяково </w:t>
      </w:r>
    </w:p>
    <w:p w:rsidR="00107C92" w:rsidRDefault="00107C92" w:rsidP="00107C92">
      <w:pPr>
        <w:spacing w:after="0" w:line="240" w:lineRule="auto"/>
        <w:ind w:firstLine="284"/>
        <w:jc w:val="right"/>
        <w:rPr>
          <w:rFonts w:ascii="Times New Roman" w:eastAsia="Calibri" w:hAnsi="Times New Roman" w:cs="Times New Roman"/>
          <w:bCs/>
          <w:sz w:val="12"/>
          <w:szCs w:val="12"/>
        </w:rPr>
      </w:pPr>
      <w:r w:rsidRPr="00107C92">
        <w:rPr>
          <w:rFonts w:ascii="Times New Roman" w:eastAsia="Calibri" w:hAnsi="Times New Roman" w:cs="Times New Roman"/>
          <w:bCs/>
          <w:sz w:val="12"/>
          <w:szCs w:val="12"/>
        </w:rPr>
        <w:t>муниципального района Сергиевский</w:t>
      </w:r>
    </w:p>
    <w:p w:rsidR="00107C92" w:rsidRDefault="00107C92" w:rsidP="00107C92">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№5 от "28" февраля 2022 г.</w:t>
      </w:r>
    </w:p>
    <w:p w:rsidR="00107C92" w:rsidRDefault="00107C92" w:rsidP="00107C92">
      <w:pPr>
        <w:spacing w:after="0" w:line="240" w:lineRule="auto"/>
        <w:ind w:firstLine="284"/>
        <w:jc w:val="center"/>
        <w:rPr>
          <w:rFonts w:ascii="Times New Roman" w:eastAsia="Calibri" w:hAnsi="Times New Roman" w:cs="Times New Roman"/>
          <w:bCs/>
          <w:sz w:val="12"/>
          <w:szCs w:val="12"/>
        </w:rPr>
      </w:pPr>
      <w:r w:rsidRPr="00107C92">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Кармало-Аделяково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816"/>
        <w:gridCol w:w="396"/>
        <w:gridCol w:w="601"/>
        <w:gridCol w:w="1242"/>
      </w:tblGrid>
      <w:tr w:rsidR="00107C92" w:rsidRPr="00107C92" w:rsidTr="00107C92">
        <w:trPr>
          <w:trHeight w:val="70"/>
        </w:trPr>
        <w:tc>
          <w:tcPr>
            <w:tcW w:w="0" w:type="auto"/>
            <w:vMerge w:val="restart"/>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Наименование</w:t>
            </w:r>
          </w:p>
        </w:tc>
        <w:tc>
          <w:tcPr>
            <w:tcW w:w="0" w:type="auto"/>
            <w:vMerge w:val="restart"/>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Сумма, тыс. рублей</w:t>
            </w:r>
          </w:p>
        </w:tc>
      </w:tr>
      <w:tr w:rsidR="00107C92" w:rsidRPr="00107C92" w:rsidTr="00107C92">
        <w:trPr>
          <w:trHeight w:val="70"/>
        </w:trPr>
        <w:tc>
          <w:tcPr>
            <w:tcW w:w="0" w:type="auto"/>
            <w:vMerge/>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38000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2 608</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115</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120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1 779</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115</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408</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межбюджетные трансферты</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416</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38000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850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39000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1 113</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39000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1 110</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Уплата налогов, сборов и иных платежей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39000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850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3</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программа"Управление и распоряжение муниципальным имуществом сельского (городского)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40000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94</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межбюджетные трансферты</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40000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94</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программа"Защита населения и территории от чрезвычайных ситуаций природного и техногенного характера,</w:t>
            </w:r>
            <w:r>
              <w:rPr>
                <w:rFonts w:ascii="Times New Roman" w:eastAsia="Times New Roman" w:hAnsi="Times New Roman" w:cs="Times New Roman"/>
                <w:b/>
                <w:bCs/>
                <w:color w:val="000000"/>
                <w:sz w:val="12"/>
                <w:szCs w:val="12"/>
                <w:lang w:eastAsia="ru-RU"/>
              </w:rPr>
              <w:t xml:space="preserve"> </w:t>
            </w:r>
            <w:r w:rsidRPr="00107C92">
              <w:rPr>
                <w:rFonts w:ascii="Times New Roman" w:eastAsia="Times New Roman" w:hAnsi="Times New Roman" w:cs="Times New Roman"/>
                <w:b/>
                <w:bCs/>
                <w:color w:val="000000"/>
                <w:sz w:val="12"/>
                <w:szCs w:val="12"/>
                <w:lang w:eastAsia="ru-RU"/>
              </w:rPr>
              <w:t>обеспечение пожарной безопасности и создание условий для деятельности народной дружины на территории сельских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41000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212</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41000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212</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программа"Содержание улично-дорожной сети сельского (городского)</w:t>
            </w:r>
            <w:r>
              <w:rPr>
                <w:rFonts w:ascii="Times New Roman" w:eastAsia="Times New Roman" w:hAnsi="Times New Roman" w:cs="Times New Roman"/>
                <w:b/>
                <w:bCs/>
                <w:color w:val="000000"/>
                <w:sz w:val="12"/>
                <w:szCs w:val="12"/>
                <w:lang w:eastAsia="ru-RU"/>
              </w:rPr>
              <w:t xml:space="preserve"> </w:t>
            </w:r>
            <w:r w:rsidRPr="00107C92">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43000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586</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межбюджетные трансферты</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43000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586</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44000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664</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44000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30</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межбюджетные трансферты</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44000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634</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45000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45000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107C92">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46000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107</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46000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107</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48000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327</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межбюджетные трансферты</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48000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540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327</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49000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118</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49000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240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118</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Pr>
                <w:rFonts w:ascii="Times New Roman" w:eastAsia="Times New Roman" w:hAnsi="Times New Roman" w:cs="Times New Roman"/>
                <w:b/>
                <w:bCs/>
                <w:color w:val="000000"/>
                <w:sz w:val="12"/>
                <w:szCs w:val="12"/>
                <w:lang w:eastAsia="ru-RU"/>
              </w:rPr>
              <w:t>99000</w:t>
            </w:r>
            <w:r w:rsidRPr="00107C92">
              <w:rPr>
                <w:rFonts w:ascii="Times New Roman" w:eastAsia="Times New Roman" w:hAnsi="Times New Roman" w:cs="Times New Roman"/>
                <w:b/>
                <w:bCs/>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10</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Резервные средства</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Pr>
                <w:rFonts w:ascii="Times New Roman" w:eastAsia="Times New Roman" w:hAnsi="Times New Roman" w:cs="Times New Roman"/>
                <w:color w:val="000000"/>
                <w:sz w:val="12"/>
                <w:szCs w:val="12"/>
                <w:lang w:eastAsia="ru-RU"/>
              </w:rPr>
              <w:t>99000</w:t>
            </w:r>
            <w:r w:rsidRPr="00107C92">
              <w:rPr>
                <w:rFonts w:ascii="Times New Roman" w:eastAsia="Times New Roman" w:hAnsi="Times New Roman" w:cs="Times New Roman"/>
                <w:color w:val="000000"/>
                <w:sz w:val="12"/>
                <w:szCs w:val="12"/>
                <w:lang w:eastAsia="ru-RU"/>
              </w:rPr>
              <w:t>00000</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870</w:t>
            </w: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color w:val="000000"/>
                <w:sz w:val="12"/>
                <w:szCs w:val="12"/>
                <w:lang w:eastAsia="ru-RU"/>
              </w:rPr>
            </w:pPr>
            <w:r w:rsidRPr="00107C92">
              <w:rPr>
                <w:rFonts w:ascii="Times New Roman" w:eastAsia="Times New Roman" w:hAnsi="Times New Roman" w:cs="Times New Roman"/>
                <w:color w:val="000000"/>
                <w:sz w:val="12"/>
                <w:szCs w:val="12"/>
                <w:lang w:eastAsia="ru-RU"/>
              </w:rPr>
              <w:t>0</w:t>
            </w:r>
          </w:p>
        </w:tc>
      </w:tr>
      <w:tr w:rsidR="00107C92" w:rsidRPr="00107C92" w:rsidTr="00107C92">
        <w:trPr>
          <w:trHeight w:val="70"/>
        </w:trPr>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ИТОГО</w:t>
            </w: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p>
        </w:tc>
        <w:tc>
          <w:tcPr>
            <w:tcW w:w="601"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5 841</w:t>
            </w:r>
          </w:p>
        </w:tc>
        <w:tc>
          <w:tcPr>
            <w:tcW w:w="1242" w:type="dxa"/>
            <w:shd w:val="clear" w:color="auto" w:fill="auto"/>
            <w:vAlign w:val="center"/>
            <w:hideMark/>
          </w:tcPr>
          <w:p w:rsidR="00107C92" w:rsidRPr="00107C92" w:rsidRDefault="00107C92" w:rsidP="00107C92">
            <w:pPr>
              <w:spacing w:after="0" w:line="240" w:lineRule="auto"/>
              <w:jc w:val="center"/>
              <w:rPr>
                <w:rFonts w:ascii="Times New Roman" w:eastAsia="Times New Roman" w:hAnsi="Times New Roman" w:cs="Times New Roman"/>
                <w:b/>
                <w:bCs/>
                <w:color w:val="000000"/>
                <w:sz w:val="12"/>
                <w:szCs w:val="12"/>
                <w:lang w:eastAsia="ru-RU"/>
              </w:rPr>
            </w:pPr>
            <w:r w:rsidRPr="00107C92">
              <w:rPr>
                <w:rFonts w:ascii="Times New Roman" w:eastAsia="Times New Roman" w:hAnsi="Times New Roman" w:cs="Times New Roman"/>
                <w:b/>
                <w:bCs/>
                <w:color w:val="000000"/>
                <w:sz w:val="12"/>
                <w:szCs w:val="12"/>
                <w:lang w:eastAsia="ru-RU"/>
              </w:rPr>
              <w:t>115</w:t>
            </w:r>
          </w:p>
        </w:tc>
      </w:tr>
    </w:tbl>
    <w:p w:rsidR="00107C92" w:rsidRDefault="00107C92" w:rsidP="00107C92">
      <w:pPr>
        <w:spacing w:after="0" w:line="240" w:lineRule="auto"/>
        <w:ind w:firstLine="284"/>
        <w:jc w:val="center"/>
        <w:rPr>
          <w:rFonts w:ascii="Times New Roman" w:eastAsia="Calibri" w:hAnsi="Times New Roman" w:cs="Times New Roman"/>
          <w:bCs/>
          <w:sz w:val="12"/>
          <w:szCs w:val="12"/>
        </w:rPr>
      </w:pPr>
    </w:p>
    <w:p w:rsidR="000211C7" w:rsidRPr="000211C7" w:rsidRDefault="000211C7" w:rsidP="000211C7">
      <w:pPr>
        <w:spacing w:after="0" w:line="240" w:lineRule="auto"/>
        <w:ind w:firstLine="284"/>
        <w:jc w:val="right"/>
        <w:rPr>
          <w:rFonts w:ascii="Times New Roman" w:eastAsia="Calibri" w:hAnsi="Times New Roman" w:cs="Times New Roman"/>
          <w:bCs/>
          <w:sz w:val="12"/>
          <w:szCs w:val="12"/>
        </w:rPr>
      </w:pPr>
      <w:r w:rsidRPr="000211C7">
        <w:rPr>
          <w:rFonts w:ascii="Times New Roman" w:eastAsia="Calibri" w:hAnsi="Times New Roman" w:cs="Times New Roman"/>
          <w:bCs/>
          <w:sz w:val="12"/>
          <w:szCs w:val="12"/>
        </w:rPr>
        <w:t>Приложение № 6</w:t>
      </w:r>
    </w:p>
    <w:p w:rsidR="000211C7" w:rsidRPr="000211C7" w:rsidRDefault="000211C7" w:rsidP="000211C7">
      <w:pPr>
        <w:spacing w:after="0" w:line="240" w:lineRule="auto"/>
        <w:ind w:firstLine="284"/>
        <w:jc w:val="right"/>
        <w:rPr>
          <w:rFonts w:ascii="Times New Roman" w:eastAsia="Calibri" w:hAnsi="Times New Roman" w:cs="Times New Roman"/>
          <w:bCs/>
          <w:sz w:val="12"/>
          <w:szCs w:val="12"/>
        </w:rPr>
      </w:pPr>
      <w:r w:rsidRPr="000211C7">
        <w:rPr>
          <w:rFonts w:ascii="Times New Roman" w:eastAsia="Calibri" w:hAnsi="Times New Roman" w:cs="Times New Roman"/>
          <w:bCs/>
          <w:sz w:val="12"/>
          <w:szCs w:val="12"/>
        </w:rPr>
        <w:t>к Решению Собрания Представителей</w:t>
      </w:r>
    </w:p>
    <w:p w:rsidR="000211C7" w:rsidRPr="000211C7" w:rsidRDefault="000211C7" w:rsidP="000211C7">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сельского поселения Кармало-</w:t>
      </w:r>
      <w:r w:rsidRPr="000211C7">
        <w:rPr>
          <w:rFonts w:ascii="Times New Roman" w:eastAsia="Calibri" w:hAnsi="Times New Roman" w:cs="Times New Roman"/>
          <w:bCs/>
          <w:sz w:val="12"/>
          <w:szCs w:val="12"/>
        </w:rPr>
        <w:t xml:space="preserve">Аделяково </w:t>
      </w:r>
    </w:p>
    <w:p w:rsidR="000211C7" w:rsidRPr="000211C7" w:rsidRDefault="000211C7" w:rsidP="000211C7">
      <w:pPr>
        <w:spacing w:after="0" w:line="240" w:lineRule="auto"/>
        <w:ind w:firstLine="284"/>
        <w:jc w:val="right"/>
        <w:rPr>
          <w:rFonts w:ascii="Times New Roman" w:eastAsia="Calibri" w:hAnsi="Times New Roman" w:cs="Times New Roman"/>
          <w:bCs/>
          <w:sz w:val="12"/>
          <w:szCs w:val="12"/>
        </w:rPr>
      </w:pPr>
      <w:r w:rsidRPr="000211C7">
        <w:rPr>
          <w:rFonts w:ascii="Times New Roman" w:eastAsia="Calibri" w:hAnsi="Times New Roman" w:cs="Times New Roman"/>
          <w:bCs/>
          <w:sz w:val="12"/>
          <w:szCs w:val="12"/>
        </w:rPr>
        <w:lastRenderedPageBreak/>
        <w:t>муниципального района Сергиевский</w:t>
      </w:r>
    </w:p>
    <w:p w:rsidR="000211C7" w:rsidRDefault="000211C7" w:rsidP="000211C7">
      <w:pPr>
        <w:spacing w:after="0" w:line="240" w:lineRule="auto"/>
        <w:ind w:firstLine="284"/>
        <w:jc w:val="right"/>
        <w:rPr>
          <w:rFonts w:ascii="Times New Roman" w:eastAsia="Calibri" w:hAnsi="Times New Roman" w:cs="Times New Roman"/>
          <w:bCs/>
          <w:sz w:val="12"/>
          <w:szCs w:val="12"/>
        </w:rPr>
      </w:pPr>
      <w:r w:rsidRPr="000211C7">
        <w:rPr>
          <w:rFonts w:ascii="Times New Roman" w:eastAsia="Calibri" w:hAnsi="Times New Roman" w:cs="Times New Roman"/>
          <w:bCs/>
          <w:sz w:val="12"/>
          <w:szCs w:val="12"/>
        </w:rPr>
        <w:t xml:space="preserve">№5  от "28" февраля 2023 года   </w:t>
      </w:r>
    </w:p>
    <w:p w:rsidR="000211C7" w:rsidRDefault="000211C7" w:rsidP="000211C7">
      <w:pPr>
        <w:spacing w:after="0" w:line="240" w:lineRule="auto"/>
        <w:ind w:firstLine="284"/>
        <w:jc w:val="center"/>
        <w:rPr>
          <w:rFonts w:ascii="Times New Roman" w:eastAsia="Calibri" w:hAnsi="Times New Roman" w:cs="Times New Roman"/>
          <w:bCs/>
          <w:sz w:val="12"/>
          <w:szCs w:val="12"/>
        </w:rPr>
      </w:pPr>
      <w:r w:rsidRPr="000211C7">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0211C7" w:rsidRPr="000211C7" w:rsidTr="000211C7">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Сумма, тыс.рублей</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402</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0</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noWrap/>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402</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-5439</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-5439</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-5439</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noWrap/>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-5439</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b/>
                <w:bCs/>
                <w:sz w:val="12"/>
                <w:szCs w:val="12"/>
                <w:lang w:eastAsia="ru-RU"/>
              </w:rPr>
            </w:pPr>
            <w:r w:rsidRPr="000211C7">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5841</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5841</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5841</w:t>
            </w:r>
          </w:p>
        </w:tc>
      </w:tr>
      <w:tr w:rsidR="000211C7" w:rsidRPr="000211C7" w:rsidTr="000211C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426</w:t>
            </w:r>
          </w:p>
        </w:tc>
        <w:tc>
          <w:tcPr>
            <w:tcW w:w="1418" w:type="dxa"/>
            <w:tcBorders>
              <w:top w:val="nil"/>
              <w:left w:val="nil"/>
              <w:bottom w:val="single" w:sz="4" w:space="0" w:color="auto"/>
              <w:right w:val="single" w:sz="4" w:space="0" w:color="auto"/>
            </w:tcBorders>
            <w:shd w:val="clear" w:color="auto" w:fill="auto"/>
            <w:noWrap/>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0211C7" w:rsidRPr="000211C7" w:rsidRDefault="000211C7" w:rsidP="000211C7">
            <w:pPr>
              <w:spacing w:after="0" w:line="240" w:lineRule="auto"/>
              <w:jc w:val="center"/>
              <w:rPr>
                <w:rFonts w:ascii="Times New Roman" w:eastAsia="Times New Roman" w:hAnsi="Times New Roman" w:cs="Times New Roman"/>
                <w:sz w:val="12"/>
                <w:szCs w:val="12"/>
                <w:lang w:eastAsia="ru-RU"/>
              </w:rPr>
            </w:pPr>
            <w:r w:rsidRPr="000211C7">
              <w:rPr>
                <w:rFonts w:ascii="Times New Roman" w:eastAsia="Times New Roman" w:hAnsi="Times New Roman" w:cs="Times New Roman"/>
                <w:sz w:val="12"/>
                <w:szCs w:val="12"/>
                <w:lang w:eastAsia="ru-RU"/>
              </w:rPr>
              <w:t>5841</w:t>
            </w:r>
          </w:p>
        </w:tc>
      </w:tr>
    </w:tbl>
    <w:p w:rsidR="000211C7" w:rsidRDefault="000211C7" w:rsidP="000211C7">
      <w:pPr>
        <w:spacing w:after="0" w:line="240" w:lineRule="auto"/>
        <w:ind w:firstLine="284"/>
        <w:jc w:val="center"/>
        <w:rPr>
          <w:rFonts w:ascii="Times New Roman" w:eastAsia="Calibri" w:hAnsi="Times New Roman" w:cs="Times New Roman"/>
          <w:bCs/>
          <w:sz w:val="12"/>
          <w:szCs w:val="12"/>
        </w:rPr>
      </w:pPr>
    </w:p>
    <w:p w:rsidR="00086C79" w:rsidRPr="00086C79" w:rsidRDefault="00086C79" w:rsidP="00086C79">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086C79">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№6</w:t>
      </w:r>
    </w:p>
    <w:p w:rsidR="00086C79" w:rsidRPr="00086C79" w:rsidRDefault="00086C79" w:rsidP="00086C79">
      <w:pPr>
        <w:spacing w:after="0" w:line="240" w:lineRule="auto"/>
        <w:ind w:firstLine="284"/>
        <w:jc w:val="center"/>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086C79">
        <w:rPr>
          <w:rFonts w:ascii="Times New Roman" w:eastAsia="Calibri" w:hAnsi="Times New Roman" w:cs="Times New Roman"/>
          <w:bCs/>
          <w:sz w:val="12"/>
          <w:szCs w:val="12"/>
        </w:rPr>
        <w:t>сельского поселения Красносельское муниципального район</w:t>
      </w:r>
      <w:r>
        <w:rPr>
          <w:rFonts w:ascii="Times New Roman" w:eastAsia="Calibri" w:hAnsi="Times New Roman" w:cs="Times New Roman"/>
          <w:bCs/>
          <w:sz w:val="12"/>
          <w:szCs w:val="12"/>
        </w:rPr>
        <w:t xml:space="preserve">а Сергиевский Самарской области </w:t>
      </w:r>
      <w:r w:rsidRPr="00086C79">
        <w:rPr>
          <w:rFonts w:ascii="Times New Roman" w:eastAsia="Calibri" w:hAnsi="Times New Roman" w:cs="Times New Roman"/>
          <w:bCs/>
          <w:sz w:val="12"/>
          <w:szCs w:val="12"/>
        </w:rPr>
        <w:t>на 2023 год и на плановый период 2024 и 2025 годов</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Рассмотрев представленный Администрацией сел</w:t>
      </w:r>
      <w:r>
        <w:rPr>
          <w:rFonts w:ascii="Times New Roman" w:eastAsia="Calibri" w:hAnsi="Times New Roman" w:cs="Times New Roman"/>
          <w:bCs/>
          <w:sz w:val="12"/>
          <w:szCs w:val="12"/>
        </w:rPr>
        <w:t>ьского поселения Красносельское</w:t>
      </w:r>
      <w:r w:rsidRPr="00086C79">
        <w:rPr>
          <w:rFonts w:ascii="Times New Roman" w:eastAsia="Calibri" w:hAnsi="Times New Roman" w:cs="Times New Roman"/>
          <w:bCs/>
          <w:sz w:val="12"/>
          <w:szCs w:val="12"/>
        </w:rPr>
        <w:t xml:space="preserve"> муниципального района Сергиевский Самарской области  бюджет сельского поселения Красносельское на 2023 год и на пла</w:t>
      </w:r>
      <w:r>
        <w:rPr>
          <w:rFonts w:ascii="Times New Roman" w:eastAsia="Calibri" w:hAnsi="Times New Roman" w:cs="Times New Roman"/>
          <w:bCs/>
          <w:sz w:val="12"/>
          <w:szCs w:val="12"/>
        </w:rPr>
        <w:t xml:space="preserve">новый период 2024 и 2025 годов, </w:t>
      </w:r>
      <w:r w:rsidRPr="00086C79">
        <w:rPr>
          <w:rFonts w:ascii="Times New Roman" w:eastAsia="Calibri" w:hAnsi="Times New Roman" w:cs="Times New Roman"/>
          <w:bCs/>
          <w:sz w:val="12"/>
          <w:szCs w:val="12"/>
        </w:rPr>
        <w:t>Собрание Представителей сельского поселения Красносельское муниципального района Сергиевский Самарской области</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РЕШИЛО:</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086C79">
        <w:rPr>
          <w:rFonts w:ascii="Times New Roman" w:eastAsia="Calibri" w:hAnsi="Times New Roman" w:cs="Times New Roman"/>
          <w:bCs/>
          <w:sz w:val="12"/>
          <w:szCs w:val="12"/>
        </w:rPr>
        <w:t>Внести в решение Собрания представителей сельского поселения Красносе</w:t>
      </w:r>
      <w:r>
        <w:rPr>
          <w:rFonts w:ascii="Times New Roman" w:eastAsia="Calibri" w:hAnsi="Times New Roman" w:cs="Times New Roman"/>
          <w:bCs/>
          <w:sz w:val="12"/>
          <w:szCs w:val="12"/>
        </w:rPr>
        <w:t>льское от 21.12.2022г. №35</w:t>
      </w:r>
      <w:r w:rsidRPr="00086C79">
        <w:rPr>
          <w:rFonts w:ascii="Times New Roman" w:eastAsia="Calibri" w:hAnsi="Times New Roman" w:cs="Times New Roman"/>
          <w:bCs/>
          <w:sz w:val="12"/>
          <w:szCs w:val="12"/>
        </w:rPr>
        <w:t xml:space="preserve"> «О бюджете сельского поселения Красносельское на 2023 год и плановый период 2024 и 2025 годов» следующие изменения и дополнения:</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086C79">
        <w:rPr>
          <w:rFonts w:ascii="Times New Roman" w:eastAsia="Calibri" w:hAnsi="Times New Roman" w:cs="Times New Roman"/>
          <w:bCs/>
          <w:sz w:val="12"/>
          <w:szCs w:val="12"/>
        </w:rPr>
        <w:t xml:space="preserve">В </w:t>
      </w:r>
      <w:r>
        <w:rPr>
          <w:rFonts w:ascii="Times New Roman" w:eastAsia="Calibri" w:hAnsi="Times New Roman" w:cs="Times New Roman"/>
          <w:bCs/>
          <w:sz w:val="12"/>
          <w:szCs w:val="12"/>
        </w:rPr>
        <w:t xml:space="preserve">статье 1 пункт 1 </w:t>
      </w:r>
      <w:r w:rsidRPr="00086C79">
        <w:rPr>
          <w:rFonts w:ascii="Times New Roman" w:eastAsia="Calibri" w:hAnsi="Times New Roman" w:cs="Times New Roman"/>
          <w:bCs/>
          <w:sz w:val="12"/>
          <w:szCs w:val="12"/>
        </w:rPr>
        <w:t>сумму  «5 418» заменить суммой «5 518 »;</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сумму  «5 418» заменить суммой «5 956»;</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сумму  «0» заменить суммой «438».</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086C79">
        <w:rPr>
          <w:rFonts w:ascii="Times New Roman" w:eastAsia="Calibri" w:hAnsi="Times New Roman" w:cs="Times New Roman"/>
          <w:bCs/>
          <w:sz w:val="12"/>
          <w:szCs w:val="12"/>
        </w:rPr>
        <w:t>В статье 4   сумму «3 161» заменить суммой «3 261».</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086C79">
        <w:rPr>
          <w:rFonts w:ascii="Times New Roman" w:eastAsia="Calibri" w:hAnsi="Times New Roman" w:cs="Times New Roman"/>
          <w:bCs/>
          <w:sz w:val="12"/>
          <w:szCs w:val="12"/>
        </w:rPr>
        <w:t xml:space="preserve">В статье 5  сумму «3 161» заменить суммой «3 261». </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086C79">
        <w:rPr>
          <w:rFonts w:ascii="Times New Roman" w:eastAsia="Calibri" w:hAnsi="Times New Roman" w:cs="Times New Roman"/>
          <w:bCs/>
          <w:sz w:val="12"/>
          <w:szCs w:val="12"/>
        </w:rPr>
        <w:t>В статье 12 пункт 1 сумму «1 190» заменить суммой «1 490»</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086C79">
        <w:rPr>
          <w:rFonts w:ascii="Times New Roman" w:eastAsia="Calibri" w:hAnsi="Times New Roman" w:cs="Times New Roman"/>
          <w:bCs/>
          <w:sz w:val="12"/>
          <w:szCs w:val="12"/>
        </w:rPr>
        <w:t xml:space="preserve">Приложения №  2,4,6  изложить в новой редакции (прилагаются).                       </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086C79">
        <w:rPr>
          <w:rFonts w:ascii="Times New Roman" w:eastAsia="Calibri" w:hAnsi="Times New Roman" w:cs="Times New Roman"/>
          <w:bCs/>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w:t>
      </w:r>
    </w:p>
    <w:p w:rsidR="00086C79" w:rsidRPr="00086C79" w:rsidRDefault="00086C79" w:rsidP="00086C7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086C79">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Председатель Собрания представителей </w:t>
      </w: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сельского поселения Красносельское </w:t>
      </w: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муниципального района Сергиевский </w:t>
      </w:r>
    </w:p>
    <w:p w:rsidR="00086C79" w:rsidRDefault="00086C79" w:rsidP="00086C7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Л.В.Мельник</w:t>
      </w: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Глава сельского поселения Красносельское </w:t>
      </w: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муниципального района Сергиевский </w:t>
      </w:r>
    </w:p>
    <w:p w:rsid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Самарской области                                                                         </w:t>
      </w:r>
    </w:p>
    <w:p w:rsid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Н.В.Вершков</w:t>
      </w:r>
    </w:p>
    <w:p w:rsidR="00086C79" w:rsidRDefault="00086C79" w:rsidP="00086C79">
      <w:pPr>
        <w:spacing w:after="0" w:line="240" w:lineRule="auto"/>
        <w:ind w:firstLine="284"/>
        <w:jc w:val="right"/>
        <w:rPr>
          <w:rFonts w:ascii="Times New Roman" w:eastAsia="Calibri" w:hAnsi="Times New Roman" w:cs="Times New Roman"/>
          <w:bCs/>
          <w:sz w:val="12"/>
          <w:szCs w:val="12"/>
        </w:rPr>
      </w:pPr>
    </w:p>
    <w:p w:rsidR="00086C79" w:rsidRP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Приложение 2</w:t>
      </w:r>
    </w:p>
    <w:p w:rsid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к Решению Собрания представителей</w:t>
      </w:r>
    </w:p>
    <w:p w:rsid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 сельского поселения Красносельское</w:t>
      </w:r>
    </w:p>
    <w:p w:rsidR="00086C79" w:rsidRDefault="00086C79" w:rsidP="00086C79">
      <w:pPr>
        <w:spacing w:after="0" w:line="240" w:lineRule="auto"/>
        <w:ind w:firstLine="284"/>
        <w:jc w:val="right"/>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 xml:space="preserve"> муни</w:t>
      </w:r>
      <w:r>
        <w:rPr>
          <w:rFonts w:ascii="Times New Roman" w:eastAsia="Calibri" w:hAnsi="Times New Roman" w:cs="Times New Roman"/>
          <w:bCs/>
          <w:sz w:val="12"/>
          <w:szCs w:val="12"/>
        </w:rPr>
        <w:t>ципального района Сергиевский </w:t>
      </w:r>
    </w:p>
    <w:p w:rsidR="00086C79" w:rsidRDefault="00086C79" w:rsidP="00086C7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w:t>
      </w:r>
      <w:r w:rsidRPr="00086C79">
        <w:rPr>
          <w:rFonts w:ascii="Times New Roman" w:eastAsia="Calibri" w:hAnsi="Times New Roman" w:cs="Times New Roman"/>
          <w:bCs/>
          <w:sz w:val="12"/>
          <w:szCs w:val="12"/>
        </w:rPr>
        <w:t>6</w:t>
      </w:r>
      <w:r>
        <w:rPr>
          <w:rFonts w:ascii="Times New Roman" w:eastAsia="Calibri" w:hAnsi="Times New Roman" w:cs="Times New Roman"/>
          <w:bCs/>
          <w:sz w:val="12"/>
          <w:szCs w:val="12"/>
        </w:rPr>
        <w:t xml:space="preserve"> </w:t>
      </w:r>
      <w:r w:rsidRPr="00086C79">
        <w:rPr>
          <w:rFonts w:ascii="Times New Roman" w:eastAsia="Calibri" w:hAnsi="Times New Roman" w:cs="Times New Roman"/>
          <w:bCs/>
          <w:sz w:val="12"/>
          <w:szCs w:val="12"/>
        </w:rPr>
        <w:t>от "28" февраля 2023 г.</w:t>
      </w:r>
    </w:p>
    <w:p w:rsidR="00086C79" w:rsidRDefault="00086C79" w:rsidP="00CF7D66">
      <w:pPr>
        <w:spacing w:after="0" w:line="240" w:lineRule="auto"/>
        <w:ind w:firstLine="284"/>
        <w:jc w:val="center"/>
        <w:rPr>
          <w:rFonts w:ascii="Times New Roman" w:eastAsia="Calibri" w:hAnsi="Times New Roman" w:cs="Times New Roman"/>
          <w:bCs/>
          <w:sz w:val="12"/>
          <w:szCs w:val="12"/>
        </w:rPr>
      </w:pPr>
      <w:r w:rsidRPr="00086C79">
        <w:rPr>
          <w:rFonts w:ascii="Times New Roman" w:eastAsia="Calibri" w:hAnsi="Times New Roman" w:cs="Times New Roman"/>
          <w:bCs/>
          <w:sz w:val="12"/>
          <w:szCs w:val="12"/>
        </w:rPr>
        <w:t>Ведомственная структура расходов бюджета сельского поселения Красносельское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835"/>
        <w:gridCol w:w="336"/>
        <w:gridCol w:w="372"/>
        <w:gridCol w:w="1019"/>
        <w:gridCol w:w="396"/>
        <w:gridCol w:w="570"/>
        <w:gridCol w:w="1100"/>
      </w:tblGrid>
      <w:tr w:rsidR="00086C79" w:rsidRPr="00086C79" w:rsidTr="00CF7D66">
        <w:trPr>
          <w:trHeight w:val="70"/>
        </w:trPr>
        <w:tc>
          <w:tcPr>
            <w:tcW w:w="1008" w:type="dxa"/>
            <w:vMerge w:val="restart"/>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835" w:type="dxa"/>
            <w:vMerge w:val="restart"/>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Рз</w:t>
            </w:r>
          </w:p>
        </w:tc>
        <w:tc>
          <w:tcPr>
            <w:tcW w:w="372" w:type="dxa"/>
            <w:vMerge w:val="restart"/>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ПР</w:t>
            </w:r>
          </w:p>
        </w:tc>
        <w:tc>
          <w:tcPr>
            <w:tcW w:w="1019" w:type="dxa"/>
            <w:vMerge w:val="restart"/>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Сумма, тыс. рублей</w:t>
            </w:r>
          </w:p>
        </w:tc>
      </w:tr>
      <w:tr w:rsidR="00086C79" w:rsidRPr="00086C79" w:rsidTr="00CF7D66">
        <w:trPr>
          <w:trHeight w:val="70"/>
        </w:trPr>
        <w:tc>
          <w:tcPr>
            <w:tcW w:w="1008" w:type="dxa"/>
            <w:vMerge/>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2835" w:type="dxa"/>
            <w:vMerge/>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372" w:type="dxa"/>
            <w:vMerge/>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1019" w:type="dxa"/>
            <w:vMerge/>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Администрация сельского поселения Красносельское муниципального района Сергиевский Самарской области</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5 956</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115</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02</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957</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lastRenderedPageBreak/>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957</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957</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1 570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1 504</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1 296</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152</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17</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66</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66</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06</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105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870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386</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323</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171</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152</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58</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58</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02</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115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115</w:t>
            </w:r>
          </w:p>
        </w:tc>
      </w:tr>
      <w:tr w:rsidR="00086C79" w:rsidRPr="00086C79" w:rsidTr="00CF7D66">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115</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02</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115</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10</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234</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lastRenderedPageBreak/>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234</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225</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04</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09</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622</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452</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452</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171</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04</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171</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05</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1 180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1 180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05</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1 180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06</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05</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68</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68</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60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06</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8</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07</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07</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07</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08</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279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279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30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08</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249</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Физическая культура</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410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410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427</w:t>
            </w: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11</w:t>
            </w: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410</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color w:val="000000"/>
                <w:sz w:val="12"/>
                <w:szCs w:val="12"/>
                <w:lang w:eastAsia="ru-RU"/>
              </w:rPr>
            </w:pPr>
            <w:r w:rsidRPr="00086C79">
              <w:rPr>
                <w:rFonts w:ascii="Times New Roman" w:eastAsia="Times New Roman" w:hAnsi="Times New Roman" w:cs="Times New Roman"/>
                <w:color w:val="000000"/>
                <w:sz w:val="12"/>
                <w:szCs w:val="12"/>
                <w:lang w:eastAsia="ru-RU"/>
              </w:rPr>
              <w:t>0</w:t>
            </w:r>
          </w:p>
        </w:tc>
      </w:tr>
      <w:tr w:rsidR="00086C79" w:rsidRPr="00086C79" w:rsidTr="00086C79">
        <w:trPr>
          <w:trHeight w:val="70"/>
        </w:trPr>
        <w:tc>
          <w:tcPr>
            <w:tcW w:w="1008"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2835"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372"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5 956</w:t>
            </w:r>
          </w:p>
        </w:tc>
        <w:tc>
          <w:tcPr>
            <w:tcW w:w="1100" w:type="dxa"/>
            <w:shd w:val="clear" w:color="auto" w:fill="auto"/>
            <w:vAlign w:val="center"/>
            <w:hideMark/>
          </w:tcPr>
          <w:p w:rsidR="00086C79" w:rsidRPr="00086C79" w:rsidRDefault="00086C79" w:rsidP="00086C79">
            <w:pPr>
              <w:spacing w:after="0" w:line="240" w:lineRule="auto"/>
              <w:jc w:val="center"/>
              <w:rPr>
                <w:rFonts w:ascii="Times New Roman" w:eastAsia="Times New Roman" w:hAnsi="Times New Roman" w:cs="Times New Roman"/>
                <w:b/>
                <w:bCs/>
                <w:color w:val="000000"/>
                <w:sz w:val="12"/>
                <w:szCs w:val="12"/>
                <w:lang w:eastAsia="ru-RU"/>
              </w:rPr>
            </w:pPr>
            <w:r w:rsidRPr="00086C79">
              <w:rPr>
                <w:rFonts w:ascii="Times New Roman" w:eastAsia="Times New Roman" w:hAnsi="Times New Roman" w:cs="Times New Roman"/>
                <w:b/>
                <w:bCs/>
                <w:color w:val="000000"/>
                <w:sz w:val="12"/>
                <w:szCs w:val="12"/>
                <w:lang w:eastAsia="ru-RU"/>
              </w:rPr>
              <w:t>115</w:t>
            </w:r>
          </w:p>
        </w:tc>
      </w:tr>
    </w:tbl>
    <w:p w:rsidR="00086C79" w:rsidRDefault="00086C79" w:rsidP="00086C79">
      <w:pPr>
        <w:spacing w:after="0" w:line="240" w:lineRule="auto"/>
        <w:ind w:firstLine="284"/>
        <w:jc w:val="right"/>
        <w:rPr>
          <w:rFonts w:ascii="Times New Roman" w:eastAsia="Calibri" w:hAnsi="Times New Roman" w:cs="Times New Roman"/>
          <w:bCs/>
          <w:sz w:val="12"/>
          <w:szCs w:val="12"/>
        </w:rPr>
      </w:pPr>
    </w:p>
    <w:p w:rsidR="00CF7D66" w:rsidRPr="00CF7D66" w:rsidRDefault="00CF7D66" w:rsidP="00CF7D66">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Приложение 4</w:t>
      </w:r>
    </w:p>
    <w:p w:rsidR="00CF7D66" w:rsidRDefault="00CF7D66" w:rsidP="00CF7D66">
      <w:pPr>
        <w:spacing w:after="0" w:line="240" w:lineRule="auto"/>
        <w:ind w:firstLine="284"/>
        <w:jc w:val="right"/>
        <w:rPr>
          <w:rFonts w:ascii="Times New Roman" w:eastAsia="Calibri" w:hAnsi="Times New Roman" w:cs="Times New Roman"/>
          <w:bCs/>
          <w:sz w:val="12"/>
          <w:szCs w:val="12"/>
        </w:rPr>
      </w:pPr>
      <w:r w:rsidRPr="00CF7D66">
        <w:rPr>
          <w:rFonts w:ascii="Times New Roman" w:eastAsia="Calibri" w:hAnsi="Times New Roman" w:cs="Times New Roman"/>
          <w:bCs/>
          <w:sz w:val="12"/>
          <w:szCs w:val="12"/>
        </w:rPr>
        <w:t xml:space="preserve">к Решению Собрания представителей </w:t>
      </w:r>
    </w:p>
    <w:p w:rsidR="00CF7D66" w:rsidRDefault="00CF7D66" w:rsidP="00CF7D66">
      <w:pPr>
        <w:spacing w:after="0" w:line="240" w:lineRule="auto"/>
        <w:ind w:firstLine="284"/>
        <w:jc w:val="right"/>
        <w:rPr>
          <w:rFonts w:ascii="Times New Roman" w:eastAsia="Calibri" w:hAnsi="Times New Roman" w:cs="Times New Roman"/>
          <w:bCs/>
          <w:sz w:val="12"/>
          <w:szCs w:val="12"/>
        </w:rPr>
      </w:pPr>
      <w:r w:rsidRPr="00CF7D66">
        <w:rPr>
          <w:rFonts w:ascii="Times New Roman" w:eastAsia="Calibri" w:hAnsi="Times New Roman" w:cs="Times New Roman"/>
          <w:bCs/>
          <w:sz w:val="12"/>
          <w:szCs w:val="12"/>
        </w:rPr>
        <w:t xml:space="preserve">сельского поселения Красносельское </w:t>
      </w:r>
    </w:p>
    <w:p w:rsidR="00CF7D66" w:rsidRDefault="00CF7D66" w:rsidP="00CF7D66">
      <w:pPr>
        <w:spacing w:after="0" w:line="240" w:lineRule="auto"/>
        <w:ind w:firstLine="284"/>
        <w:jc w:val="right"/>
        <w:rPr>
          <w:rFonts w:ascii="Times New Roman" w:eastAsia="Calibri" w:hAnsi="Times New Roman" w:cs="Times New Roman"/>
          <w:bCs/>
          <w:sz w:val="12"/>
          <w:szCs w:val="12"/>
        </w:rPr>
      </w:pPr>
      <w:r w:rsidRPr="00CF7D66">
        <w:rPr>
          <w:rFonts w:ascii="Times New Roman" w:eastAsia="Calibri" w:hAnsi="Times New Roman" w:cs="Times New Roman"/>
          <w:bCs/>
          <w:sz w:val="12"/>
          <w:szCs w:val="12"/>
        </w:rPr>
        <w:t>муниципа</w:t>
      </w:r>
      <w:r>
        <w:rPr>
          <w:rFonts w:ascii="Times New Roman" w:eastAsia="Calibri" w:hAnsi="Times New Roman" w:cs="Times New Roman"/>
          <w:bCs/>
          <w:sz w:val="12"/>
          <w:szCs w:val="12"/>
        </w:rPr>
        <w:t>льного района Сергиевский </w:t>
      </w:r>
    </w:p>
    <w:p w:rsidR="00CF7D66" w:rsidRDefault="00CF7D66" w:rsidP="00CF7D66">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№6 от "28" февраля 2023 г.</w:t>
      </w:r>
    </w:p>
    <w:p w:rsidR="00CF7D66" w:rsidRDefault="00CF7D66" w:rsidP="00CF7D66">
      <w:pPr>
        <w:spacing w:after="0" w:line="240" w:lineRule="auto"/>
        <w:ind w:firstLine="284"/>
        <w:jc w:val="center"/>
        <w:rPr>
          <w:rFonts w:ascii="Times New Roman" w:eastAsia="Calibri" w:hAnsi="Times New Roman" w:cs="Times New Roman"/>
          <w:bCs/>
          <w:sz w:val="12"/>
          <w:szCs w:val="12"/>
        </w:rPr>
      </w:pPr>
      <w:r w:rsidRPr="00CF7D66">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Красносельское муниципального района Сергиевский Самарской области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994"/>
        <w:gridCol w:w="396"/>
        <w:gridCol w:w="594"/>
        <w:gridCol w:w="1242"/>
      </w:tblGrid>
      <w:tr w:rsidR="00CF7D66" w:rsidRPr="00CF7D66" w:rsidTr="00CF7D66">
        <w:trPr>
          <w:trHeight w:val="70"/>
        </w:trPr>
        <w:tc>
          <w:tcPr>
            <w:tcW w:w="4410" w:type="dxa"/>
            <w:vMerge w:val="restart"/>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bookmarkStart w:id="17" w:name="RANGE!A5:F36"/>
            <w:r w:rsidRPr="00CF7D66">
              <w:rPr>
                <w:rFonts w:ascii="Times New Roman" w:eastAsia="Times New Roman" w:hAnsi="Times New Roman" w:cs="Times New Roman"/>
                <w:color w:val="000000"/>
                <w:sz w:val="12"/>
                <w:szCs w:val="12"/>
                <w:lang w:eastAsia="ru-RU"/>
              </w:rPr>
              <w:t>Наименование</w:t>
            </w:r>
            <w:bookmarkEnd w:id="17"/>
          </w:p>
        </w:tc>
        <w:tc>
          <w:tcPr>
            <w:tcW w:w="994" w:type="dxa"/>
            <w:vMerge w:val="restart"/>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Сумма, тыс. рублей</w:t>
            </w:r>
          </w:p>
        </w:tc>
      </w:tr>
      <w:tr w:rsidR="00CF7D66" w:rsidRPr="00CF7D66" w:rsidTr="00CF7D66">
        <w:trPr>
          <w:trHeight w:val="70"/>
        </w:trPr>
        <w:tc>
          <w:tcPr>
            <w:tcW w:w="4410" w:type="dxa"/>
            <w:vMerge/>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p>
        </w:tc>
        <w:tc>
          <w:tcPr>
            <w:tcW w:w="994" w:type="dxa"/>
            <w:vMerge/>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3 004</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115</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120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2 368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115</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323</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295</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17</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1 248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1 240</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71</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66</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234</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225</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Уплата налогов, сборов и иных платежей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850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9</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452</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452</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298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30</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268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"Противодействие коррупции на территории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w:t>
            </w:r>
            <w:r>
              <w:rPr>
                <w:rFonts w:ascii="Times New Roman" w:eastAsia="Times New Roman" w:hAnsi="Times New Roman" w:cs="Times New Roman"/>
                <w:b/>
                <w:bCs/>
                <w:color w:val="000000"/>
                <w:sz w:val="12"/>
                <w:szCs w:val="12"/>
                <w:lang w:eastAsia="ru-RU"/>
              </w:rPr>
              <w:t xml:space="preserve">о-технической  базы учреждений </w:t>
            </w:r>
            <w:r w:rsidRPr="00CF7D66">
              <w:rPr>
                <w:rFonts w:ascii="Times New Roman" w:eastAsia="Times New Roman" w:hAnsi="Times New Roman" w:cs="Times New Roman"/>
                <w:b/>
                <w:bCs/>
                <w:color w:val="000000"/>
                <w:sz w:val="12"/>
                <w:szCs w:val="12"/>
                <w:lang w:eastAsia="ru-RU"/>
              </w:rPr>
              <w:t>сельского</w:t>
            </w:r>
            <w:r>
              <w:rPr>
                <w:rFonts w:ascii="Times New Roman" w:eastAsia="Times New Roman" w:hAnsi="Times New Roman" w:cs="Times New Roman"/>
                <w:b/>
                <w:bCs/>
                <w:color w:val="000000"/>
                <w:sz w:val="12"/>
                <w:szCs w:val="12"/>
                <w:lang w:eastAsia="ru-RU"/>
              </w:rPr>
              <w:t xml:space="preserve"> </w:t>
            </w:r>
            <w:r w:rsidRPr="00CF7D66">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58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CF7D66">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58</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410</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межбюджетные трансферты</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540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410</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171</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240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171</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10</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Резервные средства</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870</w:t>
            </w: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color w:val="000000"/>
                <w:sz w:val="12"/>
                <w:szCs w:val="12"/>
                <w:lang w:eastAsia="ru-RU"/>
              </w:rPr>
            </w:pPr>
            <w:r w:rsidRPr="00CF7D66">
              <w:rPr>
                <w:rFonts w:ascii="Times New Roman" w:eastAsia="Times New Roman" w:hAnsi="Times New Roman" w:cs="Times New Roman"/>
                <w:color w:val="000000"/>
                <w:sz w:val="12"/>
                <w:szCs w:val="12"/>
                <w:lang w:eastAsia="ru-RU"/>
              </w:rPr>
              <w:t>0</w:t>
            </w:r>
          </w:p>
        </w:tc>
      </w:tr>
      <w:tr w:rsidR="00CF7D66" w:rsidRPr="00CF7D66" w:rsidTr="00390BDF">
        <w:trPr>
          <w:trHeight w:val="70"/>
        </w:trPr>
        <w:tc>
          <w:tcPr>
            <w:tcW w:w="4410"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ИТОГО</w:t>
            </w:r>
          </w:p>
        </w:tc>
        <w:tc>
          <w:tcPr>
            <w:tcW w:w="9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p>
        </w:tc>
        <w:tc>
          <w:tcPr>
            <w:tcW w:w="594"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5 956</w:t>
            </w:r>
          </w:p>
        </w:tc>
        <w:tc>
          <w:tcPr>
            <w:tcW w:w="1242" w:type="dxa"/>
            <w:shd w:val="clear" w:color="auto" w:fill="auto"/>
            <w:vAlign w:val="center"/>
            <w:hideMark/>
          </w:tcPr>
          <w:p w:rsidR="00CF7D66" w:rsidRPr="00CF7D66" w:rsidRDefault="00CF7D66" w:rsidP="00CF7D66">
            <w:pPr>
              <w:spacing w:after="0" w:line="240" w:lineRule="auto"/>
              <w:jc w:val="center"/>
              <w:rPr>
                <w:rFonts w:ascii="Times New Roman" w:eastAsia="Times New Roman" w:hAnsi="Times New Roman" w:cs="Times New Roman"/>
                <w:b/>
                <w:bCs/>
                <w:color w:val="000000"/>
                <w:sz w:val="12"/>
                <w:szCs w:val="12"/>
                <w:lang w:eastAsia="ru-RU"/>
              </w:rPr>
            </w:pPr>
            <w:r w:rsidRPr="00CF7D66">
              <w:rPr>
                <w:rFonts w:ascii="Times New Roman" w:eastAsia="Times New Roman" w:hAnsi="Times New Roman" w:cs="Times New Roman"/>
                <w:b/>
                <w:bCs/>
                <w:color w:val="000000"/>
                <w:sz w:val="12"/>
                <w:szCs w:val="12"/>
                <w:lang w:eastAsia="ru-RU"/>
              </w:rPr>
              <w:t>115</w:t>
            </w:r>
          </w:p>
        </w:tc>
      </w:tr>
    </w:tbl>
    <w:p w:rsidR="00CF7D66" w:rsidRDefault="00CF7D66" w:rsidP="00CF7D66">
      <w:pPr>
        <w:spacing w:after="0" w:line="240" w:lineRule="auto"/>
        <w:ind w:firstLine="284"/>
        <w:jc w:val="center"/>
        <w:rPr>
          <w:rFonts w:ascii="Times New Roman" w:eastAsia="Calibri" w:hAnsi="Times New Roman" w:cs="Times New Roman"/>
          <w:bCs/>
          <w:sz w:val="12"/>
          <w:szCs w:val="12"/>
        </w:rPr>
      </w:pP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Приложение № 6</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lastRenderedPageBreak/>
        <w:t>к Решению Собрания Представителей</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сельского поселения Красносельское </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муниципального района Сергиевский</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                                                                                                            №6  от "28" февраля 2023 года</w:t>
      </w:r>
    </w:p>
    <w:p w:rsidR="00390BDF" w:rsidRDefault="00390BDF" w:rsidP="00390BDF">
      <w:pPr>
        <w:spacing w:after="0" w:line="240" w:lineRule="auto"/>
        <w:ind w:firstLine="284"/>
        <w:jc w:val="center"/>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390BDF" w:rsidRPr="00390BDF" w:rsidTr="00390BDF">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Сумма, тыс.рублей</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438</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01 0 00 00 00 0000 000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0</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noWrap/>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438</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-5518</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-5518</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-5518</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noWrap/>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-5518</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b/>
                <w:bCs/>
                <w:sz w:val="12"/>
                <w:szCs w:val="12"/>
                <w:lang w:eastAsia="ru-RU"/>
              </w:rPr>
            </w:pPr>
            <w:r w:rsidRPr="00390BDF">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5956</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5956</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5956</w:t>
            </w:r>
          </w:p>
        </w:tc>
      </w:tr>
      <w:tr w:rsidR="00390BDF" w:rsidRPr="00390BDF" w:rsidTr="00390BDF">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427</w:t>
            </w:r>
          </w:p>
        </w:tc>
        <w:tc>
          <w:tcPr>
            <w:tcW w:w="1418" w:type="dxa"/>
            <w:tcBorders>
              <w:top w:val="nil"/>
              <w:left w:val="nil"/>
              <w:bottom w:val="single" w:sz="4" w:space="0" w:color="auto"/>
              <w:right w:val="single" w:sz="4" w:space="0" w:color="auto"/>
            </w:tcBorders>
            <w:shd w:val="clear" w:color="auto" w:fill="auto"/>
            <w:noWrap/>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390BDF" w:rsidRPr="00390BDF" w:rsidRDefault="00390BDF" w:rsidP="00390BDF">
            <w:pPr>
              <w:spacing w:after="0" w:line="240" w:lineRule="auto"/>
              <w:jc w:val="center"/>
              <w:rPr>
                <w:rFonts w:ascii="Times New Roman" w:eastAsia="Times New Roman" w:hAnsi="Times New Roman" w:cs="Times New Roman"/>
                <w:sz w:val="12"/>
                <w:szCs w:val="12"/>
                <w:lang w:eastAsia="ru-RU"/>
              </w:rPr>
            </w:pPr>
            <w:r w:rsidRPr="00390BDF">
              <w:rPr>
                <w:rFonts w:ascii="Times New Roman" w:eastAsia="Times New Roman" w:hAnsi="Times New Roman" w:cs="Times New Roman"/>
                <w:sz w:val="12"/>
                <w:szCs w:val="12"/>
                <w:lang w:eastAsia="ru-RU"/>
              </w:rPr>
              <w:t>5956</w:t>
            </w:r>
          </w:p>
        </w:tc>
      </w:tr>
    </w:tbl>
    <w:p w:rsidR="00390BDF" w:rsidRDefault="00390BDF" w:rsidP="00390BDF">
      <w:pPr>
        <w:spacing w:after="0" w:line="240" w:lineRule="auto"/>
        <w:ind w:firstLine="284"/>
        <w:jc w:val="center"/>
        <w:rPr>
          <w:rFonts w:ascii="Times New Roman" w:eastAsia="Calibri" w:hAnsi="Times New Roman" w:cs="Times New Roman"/>
          <w:bCs/>
          <w:sz w:val="12"/>
          <w:szCs w:val="12"/>
        </w:rPr>
      </w:pPr>
    </w:p>
    <w:p w:rsidR="00390BDF" w:rsidRPr="00390BDF" w:rsidRDefault="00390BDF" w:rsidP="00390BDF">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«28» февраля 2023</w:t>
      </w:r>
      <w:r w:rsidRPr="00390BDF">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№7 </w:t>
      </w:r>
    </w:p>
    <w:p w:rsidR="00390BDF" w:rsidRPr="00390BDF" w:rsidRDefault="00390BDF" w:rsidP="00390BDF">
      <w:pPr>
        <w:spacing w:after="0" w:line="240" w:lineRule="auto"/>
        <w:ind w:firstLine="284"/>
        <w:jc w:val="center"/>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О внесении и</w:t>
      </w:r>
      <w:r>
        <w:rPr>
          <w:rFonts w:ascii="Times New Roman" w:eastAsia="Calibri" w:hAnsi="Times New Roman" w:cs="Times New Roman"/>
          <w:bCs/>
          <w:sz w:val="12"/>
          <w:szCs w:val="12"/>
        </w:rPr>
        <w:t xml:space="preserve">зменений и дополнений в бюджет </w:t>
      </w:r>
      <w:r w:rsidRPr="00390BDF">
        <w:rPr>
          <w:rFonts w:ascii="Times New Roman" w:eastAsia="Calibri" w:hAnsi="Times New Roman" w:cs="Times New Roman"/>
          <w:bCs/>
          <w:sz w:val="12"/>
          <w:szCs w:val="12"/>
        </w:rPr>
        <w:t>сельского поселения Кутузовский муниципального район</w:t>
      </w:r>
      <w:r>
        <w:rPr>
          <w:rFonts w:ascii="Times New Roman" w:eastAsia="Calibri" w:hAnsi="Times New Roman" w:cs="Times New Roman"/>
          <w:bCs/>
          <w:sz w:val="12"/>
          <w:szCs w:val="12"/>
        </w:rPr>
        <w:t xml:space="preserve">а Сергиевский Самарской области </w:t>
      </w:r>
      <w:r w:rsidRPr="00390BDF">
        <w:rPr>
          <w:rFonts w:ascii="Times New Roman" w:eastAsia="Calibri" w:hAnsi="Times New Roman" w:cs="Times New Roman"/>
          <w:bCs/>
          <w:sz w:val="12"/>
          <w:szCs w:val="12"/>
        </w:rPr>
        <w:t>на 2023 год и на плановый период 2024 и 2025 годов</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Рассмотрев представленный Администрацией сельского поселения Кутузовский  муниципального района Сергиевский Самарской области  бюджет сельского поселения Кутузовский на 2023 год и на плановый период 2024 и 2025 годов, Собрание Представителей сельского поселения Кутузовский муниципального района Сергиевский Самарской области</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РЕШИЛО: </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390BDF">
        <w:rPr>
          <w:rFonts w:ascii="Times New Roman" w:eastAsia="Calibri" w:hAnsi="Times New Roman" w:cs="Times New Roman"/>
          <w:bCs/>
          <w:sz w:val="12"/>
          <w:szCs w:val="12"/>
        </w:rPr>
        <w:t>Внести в решение Собрания представителей сельского поселения Кутузовский от 21.12.2022г. №35 «О бюджете сельского поселения Кутузовский на 2023 год и плановый период 2024 и 2025 годов» следующие изменения и дополнения:</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390BDF">
        <w:rPr>
          <w:rFonts w:ascii="Times New Roman" w:eastAsia="Calibri" w:hAnsi="Times New Roman" w:cs="Times New Roman"/>
          <w:bCs/>
          <w:sz w:val="12"/>
          <w:szCs w:val="12"/>
        </w:rPr>
        <w:t xml:space="preserve"> В статье 1 пункт 1   сумму  «43 048» заменить суммой «43 488»;</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сумму  «43 048» заменить суммой «44 055»;</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сумму  «0» заменить суммой «567».</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390BDF">
        <w:rPr>
          <w:rFonts w:ascii="Times New Roman" w:eastAsia="Calibri" w:hAnsi="Times New Roman" w:cs="Times New Roman"/>
          <w:bCs/>
          <w:sz w:val="12"/>
          <w:szCs w:val="12"/>
        </w:rPr>
        <w:t>В статье 4  пункт   1  сумму «38 698» заменить суммой «39 138».</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390BDF">
        <w:rPr>
          <w:rFonts w:ascii="Times New Roman" w:eastAsia="Calibri" w:hAnsi="Times New Roman" w:cs="Times New Roman"/>
          <w:bCs/>
          <w:sz w:val="12"/>
          <w:szCs w:val="12"/>
        </w:rPr>
        <w:t>В статье 5  пункт   1  сумму «38 698» заменить суммой «38 988».</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390BDF">
        <w:rPr>
          <w:rFonts w:ascii="Times New Roman" w:eastAsia="Calibri" w:hAnsi="Times New Roman" w:cs="Times New Roman"/>
          <w:bCs/>
          <w:sz w:val="12"/>
          <w:szCs w:val="12"/>
        </w:rPr>
        <w:t>В статье 12  пункт   1  сумму «1 683» заменить суммой «1 882».</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1.5 Приложения № 2,4,6 изложить в новой редакции (прилагаются).                       </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390BDF">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390BDF" w:rsidRPr="00390BDF" w:rsidRDefault="00390BDF" w:rsidP="00390BDF">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390BDF">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Председатель Собрания представителей</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сельского поселения Кутузовский</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муниципального района Сергиевский </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Самарской области                                                           </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                        А.А.Седов</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Глава сельского поселения Кутузовский</w:t>
      </w: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муниципального района Сергиевский </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Самарской области                                                           </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         А.В.Сабельникова</w:t>
      </w:r>
    </w:p>
    <w:p w:rsidR="00390BDF" w:rsidRDefault="00390BDF" w:rsidP="00390BDF">
      <w:pPr>
        <w:spacing w:after="0" w:line="240" w:lineRule="auto"/>
        <w:ind w:firstLine="284"/>
        <w:jc w:val="right"/>
        <w:rPr>
          <w:rFonts w:ascii="Times New Roman" w:eastAsia="Calibri" w:hAnsi="Times New Roman" w:cs="Times New Roman"/>
          <w:bCs/>
          <w:sz w:val="12"/>
          <w:szCs w:val="12"/>
        </w:rPr>
      </w:pPr>
    </w:p>
    <w:p w:rsidR="00390BDF" w:rsidRPr="00390BDF" w:rsidRDefault="00390BDF" w:rsidP="00390BDF">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к Решению Собрания представителей</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 xml:space="preserve"> сельского поселения Кутузовский </w:t>
      </w:r>
    </w:p>
    <w:p w:rsidR="00390BDF" w:rsidRDefault="00390BDF" w:rsidP="00390BDF">
      <w:pPr>
        <w:spacing w:after="0" w:line="240" w:lineRule="auto"/>
        <w:ind w:firstLine="284"/>
        <w:jc w:val="right"/>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муниципального района Сергиевский </w:t>
      </w:r>
    </w:p>
    <w:p w:rsidR="00390BDF" w:rsidRDefault="00390BDF" w:rsidP="00390BDF">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p>
    <w:p w:rsidR="00A054B4" w:rsidRDefault="00390BDF" w:rsidP="00A054B4">
      <w:pPr>
        <w:spacing w:after="0" w:line="240" w:lineRule="auto"/>
        <w:ind w:firstLine="284"/>
        <w:jc w:val="center"/>
        <w:rPr>
          <w:rFonts w:ascii="Times New Roman" w:eastAsia="Calibri" w:hAnsi="Times New Roman" w:cs="Times New Roman"/>
          <w:bCs/>
          <w:sz w:val="12"/>
          <w:szCs w:val="12"/>
        </w:rPr>
      </w:pPr>
      <w:r w:rsidRPr="00390BDF">
        <w:rPr>
          <w:rFonts w:ascii="Times New Roman" w:eastAsia="Calibri" w:hAnsi="Times New Roman" w:cs="Times New Roman"/>
          <w:bCs/>
          <w:sz w:val="12"/>
          <w:szCs w:val="12"/>
        </w:rPr>
        <w:t>Ведомственная структура расходов бюджета сельского поселения Кутузовский муниципального района Сергиевский Самарской области на очередной финансовый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924"/>
        <w:gridCol w:w="336"/>
        <w:gridCol w:w="425"/>
        <w:gridCol w:w="911"/>
        <w:gridCol w:w="396"/>
        <w:gridCol w:w="651"/>
        <w:gridCol w:w="985"/>
      </w:tblGrid>
      <w:tr w:rsidR="00390BDF" w:rsidRPr="00390BDF" w:rsidTr="00A054B4">
        <w:trPr>
          <w:trHeight w:val="70"/>
        </w:trPr>
        <w:tc>
          <w:tcPr>
            <w:tcW w:w="1008" w:type="dxa"/>
            <w:vMerge w:val="restart"/>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924" w:type="dxa"/>
            <w:vMerge w:val="restart"/>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Рз</w:t>
            </w:r>
          </w:p>
        </w:tc>
        <w:tc>
          <w:tcPr>
            <w:tcW w:w="425" w:type="dxa"/>
            <w:vMerge w:val="restart"/>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ПР</w:t>
            </w:r>
          </w:p>
        </w:tc>
        <w:tc>
          <w:tcPr>
            <w:tcW w:w="911" w:type="dxa"/>
            <w:vMerge w:val="restart"/>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Сумма, тыс. рублей</w:t>
            </w:r>
          </w:p>
        </w:tc>
      </w:tr>
      <w:tr w:rsidR="00390BDF" w:rsidRPr="00390BDF" w:rsidTr="00A054B4">
        <w:trPr>
          <w:trHeight w:val="70"/>
        </w:trPr>
        <w:tc>
          <w:tcPr>
            <w:tcW w:w="1008" w:type="dxa"/>
            <w:vMerge/>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2924" w:type="dxa"/>
            <w:vMerge/>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911" w:type="dxa"/>
            <w:vMerge/>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Администрация сельского поселения Кутузовский муниципального района Сергиевский Самарской области</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44 055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32 897</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 xml:space="preserve">Функционирование высшего должностного лица </w:t>
            </w:r>
            <w:r w:rsidRPr="00390BDF">
              <w:rPr>
                <w:rFonts w:ascii="Times New Roman" w:eastAsia="Times New Roman" w:hAnsi="Times New Roman" w:cs="Times New Roman"/>
                <w:b/>
                <w:bCs/>
                <w:color w:val="000000"/>
                <w:sz w:val="12"/>
                <w:szCs w:val="12"/>
                <w:lang w:eastAsia="ru-RU"/>
              </w:rPr>
              <w:lastRenderedPageBreak/>
              <w:t>субъекта Российской Федерации и муниципального образования</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02</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877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02</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877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02</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120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877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1 744</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1 657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120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1 214</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386</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53</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850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06</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139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06</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06</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870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552</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398</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198</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200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150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150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115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115</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115</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120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115</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10</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1 779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w:t>
            </w:r>
            <w:r w:rsidRPr="00390BDF">
              <w:rPr>
                <w:rFonts w:ascii="Times New Roman" w:eastAsia="Times New Roman" w:hAnsi="Times New Roman" w:cs="Times New Roman"/>
                <w:color w:val="000000"/>
                <w:sz w:val="12"/>
                <w:szCs w:val="12"/>
                <w:lang w:eastAsia="ru-RU"/>
              </w:rPr>
              <w:lastRenderedPageBreak/>
              <w:t>безопасности и создание условий для деятельности народной дружины на территории сельских (городского)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lastRenderedPageBreak/>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10</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1 779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lastRenderedPageBreak/>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10</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1 769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10</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850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программа"Противодействия коррупции на территории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8"/>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14</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09</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1 229</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программа"Содержание улично-дорожной сети сельского</w:t>
            </w:r>
            <w:r w:rsidR="00A054B4">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971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971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258</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258</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2 921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390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2 321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2 318</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A054B4">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850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600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600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05</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27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21</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05</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850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6</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07</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25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07</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07</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01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34 637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32 392</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490</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9B5BAF">
              <w:rPr>
                <w:rFonts w:ascii="Times New Roman" w:eastAsia="Times New Roman" w:hAnsi="Times New Roman" w:cs="Times New Roman"/>
                <w:color w:val="000000"/>
                <w:sz w:val="12"/>
                <w:szCs w:val="12"/>
                <w:lang w:eastAsia="ru-RU"/>
              </w:rPr>
              <w:t xml:space="preserve"> </w:t>
            </w:r>
            <w:r w:rsidRPr="00390BDF">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34 097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32 392</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lastRenderedPageBreak/>
              <w:t>428</w:t>
            </w: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34 097</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color w:val="000000"/>
                <w:sz w:val="12"/>
                <w:szCs w:val="12"/>
                <w:lang w:eastAsia="ru-RU"/>
              </w:rPr>
            </w:pPr>
            <w:r w:rsidRPr="00390BDF">
              <w:rPr>
                <w:rFonts w:ascii="Times New Roman" w:eastAsia="Times New Roman" w:hAnsi="Times New Roman" w:cs="Times New Roman"/>
                <w:color w:val="000000"/>
                <w:sz w:val="12"/>
                <w:szCs w:val="12"/>
                <w:lang w:eastAsia="ru-RU"/>
              </w:rPr>
              <w:t>32 392</w:t>
            </w:r>
          </w:p>
        </w:tc>
      </w:tr>
      <w:tr w:rsidR="00390BDF" w:rsidRPr="00390BDF" w:rsidTr="009B5BAF">
        <w:trPr>
          <w:trHeight w:val="70"/>
        </w:trPr>
        <w:tc>
          <w:tcPr>
            <w:tcW w:w="1008"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2924"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91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44 055</w:t>
            </w:r>
          </w:p>
        </w:tc>
        <w:tc>
          <w:tcPr>
            <w:tcW w:w="985" w:type="dxa"/>
            <w:shd w:val="clear" w:color="auto" w:fill="auto"/>
            <w:vAlign w:val="center"/>
            <w:hideMark/>
          </w:tcPr>
          <w:p w:rsidR="00390BDF" w:rsidRPr="00390BDF" w:rsidRDefault="00390BDF" w:rsidP="00A054B4">
            <w:pPr>
              <w:spacing w:after="0" w:line="240" w:lineRule="auto"/>
              <w:jc w:val="center"/>
              <w:rPr>
                <w:rFonts w:ascii="Times New Roman" w:eastAsia="Times New Roman" w:hAnsi="Times New Roman" w:cs="Times New Roman"/>
                <w:b/>
                <w:bCs/>
                <w:color w:val="000000"/>
                <w:sz w:val="12"/>
                <w:szCs w:val="12"/>
                <w:lang w:eastAsia="ru-RU"/>
              </w:rPr>
            </w:pPr>
            <w:r w:rsidRPr="00390BDF">
              <w:rPr>
                <w:rFonts w:ascii="Times New Roman" w:eastAsia="Times New Roman" w:hAnsi="Times New Roman" w:cs="Times New Roman"/>
                <w:b/>
                <w:bCs/>
                <w:color w:val="000000"/>
                <w:sz w:val="12"/>
                <w:szCs w:val="12"/>
                <w:lang w:eastAsia="ru-RU"/>
              </w:rPr>
              <w:t>32 897</w:t>
            </w:r>
          </w:p>
        </w:tc>
      </w:tr>
    </w:tbl>
    <w:p w:rsidR="00390BDF" w:rsidRPr="00390BDF" w:rsidRDefault="00390BDF" w:rsidP="00390BDF">
      <w:pPr>
        <w:spacing w:after="0" w:line="240" w:lineRule="auto"/>
        <w:ind w:firstLine="284"/>
        <w:jc w:val="center"/>
        <w:rPr>
          <w:rFonts w:ascii="Times New Roman" w:eastAsia="Calibri" w:hAnsi="Times New Roman" w:cs="Times New Roman"/>
          <w:bCs/>
          <w:sz w:val="12"/>
          <w:szCs w:val="12"/>
        </w:rPr>
      </w:pPr>
    </w:p>
    <w:p w:rsidR="00C93144" w:rsidRP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Приложение 4</w:t>
      </w:r>
    </w:p>
    <w:p w:rsid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к Решению Собрания представителей</w:t>
      </w:r>
    </w:p>
    <w:p w:rsid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 xml:space="preserve"> сельского поселения Кутузовский </w:t>
      </w:r>
    </w:p>
    <w:p w:rsid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муниципального района Сергиевский </w:t>
      </w:r>
    </w:p>
    <w:p w:rsidR="00503B16"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№7</w:t>
      </w:r>
      <w:r>
        <w:rPr>
          <w:rFonts w:ascii="Times New Roman" w:eastAsia="Calibri" w:hAnsi="Times New Roman" w:cs="Times New Roman"/>
          <w:bCs/>
          <w:sz w:val="12"/>
          <w:szCs w:val="12"/>
        </w:rPr>
        <w:t xml:space="preserve"> </w:t>
      </w:r>
      <w:r w:rsidRPr="00C93144">
        <w:rPr>
          <w:rFonts w:ascii="Times New Roman" w:eastAsia="Calibri" w:hAnsi="Times New Roman" w:cs="Times New Roman"/>
          <w:bCs/>
          <w:sz w:val="12"/>
          <w:szCs w:val="12"/>
        </w:rPr>
        <w:t>от "28" февраля 2023 г.</w:t>
      </w:r>
    </w:p>
    <w:p w:rsidR="00C93144" w:rsidRDefault="00C93144" w:rsidP="00C93144">
      <w:pPr>
        <w:spacing w:after="0" w:line="240" w:lineRule="auto"/>
        <w:ind w:firstLine="284"/>
        <w:jc w:val="center"/>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Кутузовский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000"/>
        <w:gridCol w:w="400"/>
        <w:gridCol w:w="583"/>
        <w:gridCol w:w="1243"/>
      </w:tblGrid>
      <w:tr w:rsidR="00C93144" w:rsidRPr="00C93144" w:rsidTr="00C93144">
        <w:trPr>
          <w:trHeight w:val="70"/>
        </w:trPr>
        <w:tc>
          <w:tcPr>
            <w:tcW w:w="2913" w:type="pct"/>
            <w:vMerge w:val="restar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Наименование</w:t>
            </w:r>
          </w:p>
        </w:tc>
        <w:tc>
          <w:tcPr>
            <w:tcW w:w="647" w:type="pct"/>
            <w:vMerge w:val="restar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ЦСР</w:t>
            </w:r>
          </w:p>
        </w:tc>
        <w:tc>
          <w:tcPr>
            <w:tcW w:w="259" w:type="pct"/>
            <w:vMerge w:val="restar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ВР</w:t>
            </w:r>
          </w:p>
        </w:tc>
        <w:tc>
          <w:tcPr>
            <w:tcW w:w="1181" w:type="pct"/>
            <w:gridSpan w:val="2"/>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Сумма, тыс. рублей</w:t>
            </w:r>
          </w:p>
        </w:tc>
      </w:tr>
      <w:tr w:rsidR="00C93144" w:rsidRPr="00C93144" w:rsidTr="00C93144">
        <w:trPr>
          <w:trHeight w:val="70"/>
        </w:trPr>
        <w:tc>
          <w:tcPr>
            <w:tcW w:w="2913" w:type="pct"/>
            <w:vMerge/>
            <w:vAlign w:val="center"/>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p>
        </w:tc>
        <w:tc>
          <w:tcPr>
            <w:tcW w:w="647" w:type="pct"/>
            <w:vMerge/>
            <w:vAlign w:val="center"/>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p>
        </w:tc>
        <w:tc>
          <w:tcPr>
            <w:tcW w:w="259" w:type="pct"/>
            <w:vMerge/>
            <w:vAlign w:val="center"/>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всего</w:t>
            </w:r>
          </w:p>
        </w:tc>
        <w:tc>
          <w:tcPr>
            <w:tcW w:w="804"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программа"Совершенствование муниципального управления сельского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(городского)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38 0 00 00000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3 185</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115</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120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2 206</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115</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584</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межбюджетные трансферты</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391</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Уплата налогов, сборов и иных платежей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38 0 00 00000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850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2 348</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2 339</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Уплата налогов, сборов и иных платежей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850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9</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40 0 00 00000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92</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межбюджетные трансферты</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40 0 00 00000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87</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41 0 00 00000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1 779</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1 769</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Уплата налогов, сборов и иных платежей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41 0 00 00000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850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программа"Содержание улично-дорожной сети сельского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43 0 00 00000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971</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межбюджетные трансферты</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43 0 00 00000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971</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44 0 00 00000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565</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межбюджетные трансферты</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44 0 00 00000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515</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программа"Противодействия коррупции на территории сельского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(городского)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45 0 00 00000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1</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45 0 00 00000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C93144">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46 0 00 00000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34 246</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32 392</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150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межбюджетные трансферты</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46 0 00 00000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34 097</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32 392</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258</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49 0 00 00000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258</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54 0 00 00000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600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390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54 0 00 00000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240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600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390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99 0 00 00000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10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Резервные средства</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99 0 00 00000</w:t>
            </w: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870</w:t>
            </w: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10</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color w:val="000000"/>
                <w:sz w:val="12"/>
                <w:szCs w:val="12"/>
                <w:lang w:eastAsia="ru-RU"/>
              </w:rPr>
            </w:pPr>
            <w:r w:rsidRPr="00C93144">
              <w:rPr>
                <w:rFonts w:ascii="Times New Roman" w:eastAsia="Times New Roman" w:hAnsi="Times New Roman" w:cs="Times New Roman"/>
                <w:color w:val="000000"/>
                <w:sz w:val="12"/>
                <w:szCs w:val="12"/>
                <w:lang w:eastAsia="ru-RU"/>
              </w:rPr>
              <w:t>0</w:t>
            </w:r>
          </w:p>
        </w:tc>
      </w:tr>
      <w:tr w:rsidR="00C93144" w:rsidRPr="00C93144" w:rsidTr="00C93144">
        <w:trPr>
          <w:trHeight w:val="70"/>
        </w:trPr>
        <w:tc>
          <w:tcPr>
            <w:tcW w:w="2913" w:type="pct"/>
            <w:shd w:val="clear" w:color="auto" w:fill="auto"/>
            <w:hideMark/>
          </w:tcPr>
          <w:p w:rsidR="00C93144" w:rsidRPr="00C93144" w:rsidRDefault="00C93144" w:rsidP="00C93144">
            <w:pPr>
              <w:spacing w:after="0" w:line="240" w:lineRule="auto"/>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lastRenderedPageBreak/>
              <w:t>ИТОГО</w:t>
            </w:r>
          </w:p>
        </w:tc>
        <w:tc>
          <w:tcPr>
            <w:tcW w:w="647"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259" w:type="pct"/>
            <w:shd w:val="clear" w:color="auto" w:fill="auto"/>
            <w:hideMark/>
          </w:tcPr>
          <w:p w:rsidR="00C93144" w:rsidRPr="00C93144" w:rsidRDefault="00C93144" w:rsidP="00C93144">
            <w:pPr>
              <w:spacing w:after="0" w:line="240" w:lineRule="auto"/>
              <w:jc w:val="center"/>
              <w:rPr>
                <w:rFonts w:ascii="Times New Roman" w:eastAsia="Times New Roman" w:hAnsi="Times New Roman" w:cs="Times New Roman"/>
                <w:b/>
                <w:bCs/>
                <w:color w:val="000000"/>
                <w:sz w:val="12"/>
                <w:szCs w:val="12"/>
                <w:lang w:eastAsia="ru-RU"/>
              </w:rPr>
            </w:pPr>
          </w:p>
        </w:tc>
        <w:tc>
          <w:tcPr>
            <w:tcW w:w="377"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44 055</w:t>
            </w:r>
          </w:p>
        </w:tc>
        <w:tc>
          <w:tcPr>
            <w:tcW w:w="804" w:type="pct"/>
            <w:shd w:val="clear" w:color="auto" w:fill="auto"/>
            <w:hideMark/>
          </w:tcPr>
          <w:p w:rsidR="00C93144" w:rsidRPr="00C93144" w:rsidRDefault="00C93144" w:rsidP="00C93144">
            <w:pPr>
              <w:spacing w:after="0" w:line="240" w:lineRule="auto"/>
              <w:jc w:val="right"/>
              <w:rPr>
                <w:rFonts w:ascii="Times New Roman" w:eastAsia="Times New Roman" w:hAnsi="Times New Roman" w:cs="Times New Roman"/>
                <w:b/>
                <w:bCs/>
                <w:color w:val="000000"/>
                <w:sz w:val="12"/>
                <w:szCs w:val="12"/>
                <w:lang w:eastAsia="ru-RU"/>
              </w:rPr>
            </w:pPr>
            <w:r w:rsidRPr="00C93144">
              <w:rPr>
                <w:rFonts w:ascii="Times New Roman" w:eastAsia="Times New Roman" w:hAnsi="Times New Roman" w:cs="Times New Roman"/>
                <w:b/>
                <w:bCs/>
                <w:color w:val="000000"/>
                <w:sz w:val="12"/>
                <w:szCs w:val="12"/>
                <w:lang w:eastAsia="ru-RU"/>
              </w:rPr>
              <w:t>32 897</w:t>
            </w:r>
          </w:p>
        </w:tc>
      </w:tr>
    </w:tbl>
    <w:p w:rsidR="00C93144" w:rsidRDefault="00C93144" w:rsidP="00C93144">
      <w:pPr>
        <w:spacing w:after="0" w:line="240" w:lineRule="auto"/>
        <w:ind w:firstLine="284"/>
        <w:jc w:val="center"/>
        <w:rPr>
          <w:rFonts w:ascii="Times New Roman" w:eastAsia="Calibri" w:hAnsi="Times New Roman" w:cs="Times New Roman"/>
          <w:bCs/>
          <w:sz w:val="12"/>
          <w:szCs w:val="12"/>
        </w:rPr>
      </w:pPr>
    </w:p>
    <w:p w:rsidR="00C93144" w:rsidRP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Приложение №6</w:t>
      </w:r>
    </w:p>
    <w:p w:rsidR="00C93144" w:rsidRP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к Решению Собрания Представителей</w:t>
      </w:r>
    </w:p>
    <w:p w:rsidR="00C93144" w:rsidRP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 xml:space="preserve">сельского поселения Кутузовский </w:t>
      </w:r>
    </w:p>
    <w:p w:rsidR="00C93144" w:rsidRP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муниципального района Сергиевский</w:t>
      </w:r>
    </w:p>
    <w:p w:rsidR="00C93144" w:rsidRDefault="00C93144" w:rsidP="00C93144">
      <w:pPr>
        <w:spacing w:after="0" w:line="240" w:lineRule="auto"/>
        <w:ind w:firstLine="284"/>
        <w:jc w:val="right"/>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 xml:space="preserve">                                                                                                                                    № 7  от "28" февраля 2023 года   </w:t>
      </w:r>
    </w:p>
    <w:p w:rsidR="00C93144" w:rsidRDefault="00C93144" w:rsidP="00C93144">
      <w:pPr>
        <w:spacing w:after="0" w:line="240" w:lineRule="auto"/>
        <w:ind w:firstLine="284"/>
        <w:jc w:val="center"/>
        <w:rPr>
          <w:rFonts w:ascii="Times New Roman" w:eastAsia="Calibri" w:hAnsi="Times New Roman" w:cs="Times New Roman"/>
          <w:bCs/>
          <w:sz w:val="12"/>
          <w:szCs w:val="12"/>
        </w:rPr>
      </w:pPr>
      <w:r w:rsidRPr="00C93144">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111"/>
        <w:gridCol w:w="1416"/>
        <w:gridCol w:w="4373"/>
        <w:gridCol w:w="829"/>
      </w:tblGrid>
      <w:tr w:rsidR="00C93144" w:rsidRPr="00C93144" w:rsidTr="0088050B">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Сумма, тыс.рублей</w:t>
            </w:r>
          </w:p>
        </w:tc>
      </w:tr>
      <w:tr w:rsidR="00C93144" w:rsidRPr="00C93144" w:rsidTr="0088050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567</w:t>
            </w:r>
          </w:p>
        </w:tc>
      </w:tr>
      <w:tr w:rsidR="00C93144" w:rsidRPr="00C93144" w:rsidTr="0088050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0</w:t>
            </w:r>
          </w:p>
        </w:tc>
      </w:tr>
      <w:tr w:rsidR="00C93144" w:rsidRPr="00C93144" w:rsidTr="0088050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w:t>
            </w:r>
          </w:p>
        </w:tc>
      </w:tr>
      <w:tr w:rsidR="00C93144" w:rsidRPr="00C93144" w:rsidTr="0088050B">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567</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-43488</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-43488</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-43488</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-43488</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b/>
                <w:bCs/>
                <w:sz w:val="12"/>
                <w:szCs w:val="12"/>
                <w:lang w:eastAsia="ru-RU"/>
              </w:rPr>
            </w:pPr>
            <w:r w:rsidRPr="00C93144">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44055</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44055</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44055</w:t>
            </w:r>
          </w:p>
        </w:tc>
      </w:tr>
      <w:tr w:rsidR="00C93144" w:rsidRPr="00C93144" w:rsidTr="00C93144">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428</w:t>
            </w:r>
          </w:p>
        </w:tc>
        <w:tc>
          <w:tcPr>
            <w:tcW w:w="803" w:type="pct"/>
            <w:tcBorders>
              <w:top w:val="nil"/>
              <w:left w:val="nil"/>
              <w:bottom w:val="single" w:sz="4" w:space="0" w:color="auto"/>
              <w:right w:val="single" w:sz="4" w:space="0" w:color="auto"/>
            </w:tcBorders>
            <w:shd w:val="clear" w:color="auto" w:fill="auto"/>
            <w:noWrap/>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Уменьшение прочих остатков денежных средств бюджетов сельсих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C93144" w:rsidRPr="00C93144" w:rsidRDefault="00C93144" w:rsidP="00C93144">
            <w:pPr>
              <w:spacing w:after="0" w:line="240" w:lineRule="auto"/>
              <w:jc w:val="center"/>
              <w:rPr>
                <w:rFonts w:ascii="Times New Roman" w:eastAsia="Times New Roman" w:hAnsi="Times New Roman" w:cs="Times New Roman"/>
                <w:sz w:val="12"/>
                <w:szCs w:val="12"/>
                <w:lang w:eastAsia="ru-RU"/>
              </w:rPr>
            </w:pPr>
            <w:r w:rsidRPr="00C93144">
              <w:rPr>
                <w:rFonts w:ascii="Times New Roman" w:eastAsia="Times New Roman" w:hAnsi="Times New Roman" w:cs="Times New Roman"/>
                <w:sz w:val="12"/>
                <w:szCs w:val="12"/>
                <w:lang w:eastAsia="ru-RU"/>
              </w:rPr>
              <w:t>44055</w:t>
            </w:r>
          </w:p>
        </w:tc>
      </w:tr>
    </w:tbl>
    <w:p w:rsidR="00C93144" w:rsidRDefault="00C93144" w:rsidP="00C93144">
      <w:pPr>
        <w:spacing w:after="0" w:line="240" w:lineRule="auto"/>
        <w:ind w:firstLine="284"/>
        <w:jc w:val="center"/>
        <w:rPr>
          <w:rFonts w:ascii="Times New Roman" w:eastAsia="Calibri" w:hAnsi="Times New Roman" w:cs="Times New Roman"/>
          <w:bCs/>
          <w:sz w:val="12"/>
          <w:szCs w:val="12"/>
        </w:rPr>
      </w:pPr>
    </w:p>
    <w:p w:rsidR="00DE1AA9" w:rsidRPr="00DE1AA9" w:rsidRDefault="00DE1AA9" w:rsidP="00DE1AA9">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DE1AA9" w:rsidRPr="00DE1AA9" w:rsidRDefault="00DE1AA9"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DE1AA9">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№6</w:t>
      </w:r>
    </w:p>
    <w:p w:rsidR="00DE1AA9" w:rsidRPr="00DE1AA9" w:rsidRDefault="00DE1AA9" w:rsidP="008A3AE1">
      <w:pPr>
        <w:spacing w:after="0" w:line="240" w:lineRule="auto"/>
        <w:ind w:firstLine="284"/>
        <w:jc w:val="center"/>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DE1AA9">
        <w:rPr>
          <w:rFonts w:ascii="Times New Roman" w:eastAsia="Calibri" w:hAnsi="Times New Roman" w:cs="Times New Roman"/>
          <w:bCs/>
          <w:sz w:val="12"/>
          <w:szCs w:val="12"/>
        </w:rPr>
        <w:t>сельского поселения Липовка муниципального район</w:t>
      </w:r>
      <w:r>
        <w:rPr>
          <w:rFonts w:ascii="Times New Roman" w:eastAsia="Calibri" w:hAnsi="Times New Roman" w:cs="Times New Roman"/>
          <w:bCs/>
          <w:sz w:val="12"/>
          <w:szCs w:val="12"/>
        </w:rPr>
        <w:t xml:space="preserve">а Сергиевский Самарской области </w:t>
      </w:r>
      <w:r w:rsidRPr="00DE1AA9">
        <w:rPr>
          <w:rFonts w:ascii="Times New Roman" w:eastAsia="Calibri" w:hAnsi="Times New Roman" w:cs="Times New Roman"/>
          <w:bCs/>
          <w:sz w:val="12"/>
          <w:szCs w:val="12"/>
        </w:rPr>
        <w:t>на 2023 год и на плановый период 2024 и 2025 годов</w:t>
      </w:r>
    </w:p>
    <w:p w:rsidR="00DE1AA9" w:rsidRPr="00DE1AA9" w:rsidRDefault="00DE1AA9" w:rsidP="00DE1AA9">
      <w:pPr>
        <w:spacing w:after="0" w:line="240" w:lineRule="auto"/>
        <w:ind w:firstLine="284"/>
        <w:jc w:val="both"/>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Рассмотрев представленный Администрац</w:t>
      </w:r>
      <w:r w:rsidR="008A3AE1">
        <w:rPr>
          <w:rFonts w:ascii="Times New Roman" w:eastAsia="Calibri" w:hAnsi="Times New Roman" w:cs="Times New Roman"/>
          <w:bCs/>
          <w:sz w:val="12"/>
          <w:szCs w:val="12"/>
        </w:rPr>
        <w:t>ией сельского поселения Липовка</w:t>
      </w:r>
      <w:r w:rsidRPr="00DE1AA9">
        <w:rPr>
          <w:rFonts w:ascii="Times New Roman" w:eastAsia="Calibri" w:hAnsi="Times New Roman" w:cs="Times New Roman"/>
          <w:bCs/>
          <w:sz w:val="12"/>
          <w:szCs w:val="12"/>
        </w:rPr>
        <w:t xml:space="preserve"> муниципального района Сергиевский Самарской области  бюджет сельского поселения Липовка на 2023 год и на плановый период 2024 и 2025 годов, Собрание Представителей сельского поселения Липовка муниципального района Сергиевский Самарской области</w:t>
      </w:r>
    </w:p>
    <w:p w:rsidR="00DE1AA9" w:rsidRPr="00DE1AA9" w:rsidRDefault="00DE1AA9" w:rsidP="00DE1AA9">
      <w:pPr>
        <w:spacing w:after="0" w:line="240" w:lineRule="auto"/>
        <w:ind w:firstLine="284"/>
        <w:jc w:val="both"/>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РЕШИЛО:</w:t>
      </w:r>
    </w:p>
    <w:p w:rsidR="00DE1AA9" w:rsidRPr="00DE1AA9" w:rsidRDefault="008A3AE1"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DE1AA9" w:rsidRPr="00DE1AA9">
        <w:rPr>
          <w:rFonts w:ascii="Times New Roman" w:eastAsia="Calibri" w:hAnsi="Times New Roman" w:cs="Times New Roman"/>
          <w:bCs/>
          <w:sz w:val="12"/>
          <w:szCs w:val="12"/>
        </w:rPr>
        <w:t xml:space="preserve">Внести в решение Собрания представителей сельского </w:t>
      </w:r>
      <w:r>
        <w:rPr>
          <w:rFonts w:ascii="Times New Roman" w:eastAsia="Calibri" w:hAnsi="Times New Roman" w:cs="Times New Roman"/>
          <w:bCs/>
          <w:sz w:val="12"/>
          <w:szCs w:val="12"/>
        </w:rPr>
        <w:t>поселения Липовка от 21.12.2022</w:t>
      </w:r>
      <w:r w:rsidR="00DE1AA9" w:rsidRPr="00DE1AA9">
        <w:rPr>
          <w:rFonts w:ascii="Times New Roman" w:eastAsia="Calibri" w:hAnsi="Times New Roman" w:cs="Times New Roman"/>
          <w:bCs/>
          <w:sz w:val="12"/>
          <w:szCs w:val="12"/>
        </w:rPr>
        <w:t>г. №36 «О бюджете сельского поселения Липовка на 2023 год и плановый период 2024 и 2025 годов» следующие изменения и дополнения:</w:t>
      </w:r>
    </w:p>
    <w:p w:rsidR="00DE1AA9" w:rsidRPr="00DE1AA9" w:rsidRDefault="008A3AE1"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DE1AA9" w:rsidRPr="00DE1AA9">
        <w:rPr>
          <w:rFonts w:ascii="Times New Roman" w:eastAsia="Calibri" w:hAnsi="Times New Roman" w:cs="Times New Roman"/>
          <w:bCs/>
          <w:sz w:val="12"/>
          <w:szCs w:val="12"/>
        </w:rPr>
        <w:t>В статье 1 пункт 1     сумму  «4 694» заменить суммой «4 444 »;</w:t>
      </w:r>
    </w:p>
    <w:p w:rsidR="00DE1AA9" w:rsidRPr="00DE1AA9" w:rsidRDefault="00DE1AA9" w:rsidP="00DE1AA9">
      <w:pPr>
        <w:spacing w:after="0" w:line="240" w:lineRule="auto"/>
        <w:ind w:firstLine="284"/>
        <w:jc w:val="both"/>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сумму  «4 694» заменить суммой «4 905»;</w:t>
      </w:r>
    </w:p>
    <w:p w:rsidR="00DE1AA9" w:rsidRPr="00DE1AA9" w:rsidRDefault="00DE1AA9" w:rsidP="00DE1AA9">
      <w:pPr>
        <w:spacing w:after="0" w:line="240" w:lineRule="auto"/>
        <w:ind w:firstLine="284"/>
        <w:jc w:val="both"/>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сумму  «0» заменить суммой «461».</w:t>
      </w:r>
    </w:p>
    <w:p w:rsidR="00DE1AA9" w:rsidRPr="00DE1AA9" w:rsidRDefault="008A3AE1"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DE1AA9" w:rsidRPr="00DE1AA9">
        <w:rPr>
          <w:rFonts w:ascii="Times New Roman" w:eastAsia="Calibri" w:hAnsi="Times New Roman" w:cs="Times New Roman"/>
          <w:bCs/>
          <w:sz w:val="12"/>
          <w:szCs w:val="12"/>
        </w:rPr>
        <w:t>В статье 4  пункт   1 сумму «2 727» заменить суммой «2 477».</w:t>
      </w:r>
    </w:p>
    <w:p w:rsidR="00DE1AA9" w:rsidRPr="00DE1AA9" w:rsidRDefault="008A3AE1"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DE1AA9" w:rsidRPr="00DE1AA9">
        <w:rPr>
          <w:rFonts w:ascii="Times New Roman" w:eastAsia="Calibri" w:hAnsi="Times New Roman" w:cs="Times New Roman"/>
          <w:bCs/>
          <w:sz w:val="12"/>
          <w:szCs w:val="12"/>
        </w:rPr>
        <w:t xml:space="preserve">В статье 5  пункт   1 сумму «2 607» заменить суммой «2 357». </w:t>
      </w:r>
    </w:p>
    <w:p w:rsidR="00DE1AA9" w:rsidRPr="00DE1AA9" w:rsidRDefault="008A3AE1"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DE1AA9" w:rsidRPr="00DE1AA9">
        <w:rPr>
          <w:rFonts w:ascii="Times New Roman" w:eastAsia="Calibri" w:hAnsi="Times New Roman" w:cs="Times New Roman"/>
          <w:bCs/>
          <w:sz w:val="12"/>
          <w:szCs w:val="12"/>
        </w:rPr>
        <w:t xml:space="preserve">Приложения №  2,4,6  изложить в новой редакции (прилагаются).                       </w:t>
      </w:r>
    </w:p>
    <w:p w:rsidR="00DE1AA9" w:rsidRPr="00DE1AA9" w:rsidRDefault="008A3AE1" w:rsidP="00DE1AA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DE1AA9" w:rsidRPr="00DE1AA9">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DE1AA9" w:rsidRPr="00DE1AA9" w:rsidRDefault="008A3AE1" w:rsidP="008A3AE1">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DE1AA9" w:rsidRPr="00DE1AA9">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DE1AA9" w:rsidRPr="00DE1AA9"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Председатель Собрания представителей </w:t>
      </w:r>
    </w:p>
    <w:p w:rsidR="00DE1AA9" w:rsidRPr="00DE1AA9"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сельского поселения Липовка </w:t>
      </w:r>
    </w:p>
    <w:p w:rsidR="00DE1AA9" w:rsidRPr="00DE1AA9"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муниципального района Сергиевский </w:t>
      </w:r>
    </w:p>
    <w:p w:rsidR="008A3AE1" w:rsidRDefault="008A3AE1" w:rsidP="008A3AE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DE1AA9" w:rsidRPr="00DE1AA9" w:rsidRDefault="008A3AE1" w:rsidP="008A3AE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Н.Н. Тихонова</w:t>
      </w:r>
    </w:p>
    <w:p w:rsidR="00DE1AA9" w:rsidRPr="00DE1AA9"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Глава сельского поселения Липовка </w:t>
      </w:r>
    </w:p>
    <w:p w:rsidR="00DE1AA9" w:rsidRPr="00DE1AA9"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муниципального района Сергиевский </w:t>
      </w:r>
    </w:p>
    <w:p w:rsidR="008A3AE1"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Самарской области                                                                      </w:t>
      </w:r>
    </w:p>
    <w:p w:rsidR="00DE1AA9" w:rsidRDefault="00DE1AA9" w:rsidP="008A3AE1">
      <w:pPr>
        <w:spacing w:after="0" w:line="240" w:lineRule="auto"/>
        <w:ind w:firstLine="284"/>
        <w:jc w:val="right"/>
        <w:rPr>
          <w:rFonts w:ascii="Times New Roman" w:eastAsia="Calibri" w:hAnsi="Times New Roman" w:cs="Times New Roman"/>
          <w:bCs/>
          <w:sz w:val="12"/>
          <w:szCs w:val="12"/>
        </w:rPr>
      </w:pPr>
      <w:r w:rsidRPr="00DE1AA9">
        <w:rPr>
          <w:rFonts w:ascii="Times New Roman" w:eastAsia="Calibri" w:hAnsi="Times New Roman" w:cs="Times New Roman"/>
          <w:bCs/>
          <w:sz w:val="12"/>
          <w:szCs w:val="12"/>
        </w:rPr>
        <w:t xml:space="preserve">   С.И. Вершинин</w:t>
      </w:r>
    </w:p>
    <w:p w:rsidR="008A3AE1" w:rsidRDefault="008A3AE1" w:rsidP="008A3AE1">
      <w:pPr>
        <w:spacing w:after="0" w:line="240" w:lineRule="auto"/>
        <w:ind w:firstLine="284"/>
        <w:jc w:val="right"/>
        <w:rPr>
          <w:rFonts w:ascii="Times New Roman" w:eastAsia="Calibri" w:hAnsi="Times New Roman" w:cs="Times New Roman"/>
          <w:bCs/>
          <w:sz w:val="12"/>
          <w:szCs w:val="12"/>
        </w:rPr>
      </w:pPr>
    </w:p>
    <w:p w:rsidR="008A3AE1" w:rsidRPr="008A3AE1" w:rsidRDefault="008A3AE1" w:rsidP="008A3AE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8A3AE1" w:rsidRDefault="008A3AE1" w:rsidP="008A3AE1">
      <w:pPr>
        <w:spacing w:after="0" w:line="240" w:lineRule="auto"/>
        <w:ind w:firstLine="284"/>
        <w:jc w:val="right"/>
        <w:rPr>
          <w:rFonts w:ascii="Times New Roman" w:eastAsia="Calibri" w:hAnsi="Times New Roman" w:cs="Times New Roman"/>
          <w:bCs/>
          <w:sz w:val="12"/>
          <w:szCs w:val="12"/>
        </w:rPr>
      </w:pPr>
      <w:r w:rsidRPr="008A3AE1">
        <w:rPr>
          <w:rFonts w:ascii="Times New Roman" w:eastAsia="Calibri" w:hAnsi="Times New Roman" w:cs="Times New Roman"/>
          <w:bCs/>
          <w:sz w:val="12"/>
          <w:szCs w:val="12"/>
        </w:rPr>
        <w:t xml:space="preserve">к Решению Собрания представителей </w:t>
      </w:r>
    </w:p>
    <w:p w:rsidR="008A3AE1" w:rsidRDefault="008A3AE1" w:rsidP="008A3AE1">
      <w:pPr>
        <w:spacing w:after="0" w:line="240" w:lineRule="auto"/>
        <w:ind w:firstLine="284"/>
        <w:jc w:val="right"/>
        <w:rPr>
          <w:rFonts w:ascii="Times New Roman" w:eastAsia="Calibri" w:hAnsi="Times New Roman" w:cs="Times New Roman"/>
          <w:bCs/>
          <w:sz w:val="12"/>
          <w:szCs w:val="12"/>
        </w:rPr>
      </w:pPr>
      <w:r w:rsidRPr="008A3AE1">
        <w:rPr>
          <w:rFonts w:ascii="Times New Roman" w:eastAsia="Calibri" w:hAnsi="Times New Roman" w:cs="Times New Roman"/>
          <w:bCs/>
          <w:sz w:val="12"/>
          <w:szCs w:val="12"/>
        </w:rPr>
        <w:t>сельского поселения Липовка</w:t>
      </w:r>
    </w:p>
    <w:p w:rsidR="008A3AE1" w:rsidRDefault="008A3AE1" w:rsidP="008A3AE1">
      <w:pPr>
        <w:spacing w:after="0" w:line="240" w:lineRule="auto"/>
        <w:ind w:firstLine="284"/>
        <w:jc w:val="right"/>
        <w:rPr>
          <w:rFonts w:ascii="Times New Roman" w:eastAsia="Calibri" w:hAnsi="Times New Roman" w:cs="Times New Roman"/>
          <w:bCs/>
          <w:sz w:val="12"/>
          <w:szCs w:val="12"/>
        </w:rPr>
      </w:pPr>
      <w:r w:rsidRPr="008A3AE1">
        <w:rPr>
          <w:rFonts w:ascii="Times New Roman" w:eastAsia="Calibri" w:hAnsi="Times New Roman" w:cs="Times New Roman"/>
          <w:bCs/>
          <w:sz w:val="12"/>
          <w:szCs w:val="12"/>
        </w:rPr>
        <w:t xml:space="preserve"> муниципального района Сергиевский </w:t>
      </w:r>
    </w:p>
    <w:p w:rsidR="008A3AE1" w:rsidRDefault="008A3AE1" w:rsidP="008A3AE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№6 от "28" февраля 2023 г.</w:t>
      </w:r>
    </w:p>
    <w:p w:rsidR="008A3AE1" w:rsidRDefault="008A3AE1" w:rsidP="008A3AE1">
      <w:pPr>
        <w:spacing w:after="0" w:line="240" w:lineRule="auto"/>
        <w:ind w:firstLine="284"/>
        <w:jc w:val="center"/>
        <w:rPr>
          <w:rFonts w:ascii="Times New Roman" w:eastAsia="Calibri" w:hAnsi="Times New Roman" w:cs="Times New Roman"/>
          <w:bCs/>
          <w:sz w:val="12"/>
          <w:szCs w:val="12"/>
        </w:rPr>
      </w:pPr>
      <w:r w:rsidRPr="008A3AE1">
        <w:rPr>
          <w:rFonts w:ascii="Times New Roman" w:eastAsia="Calibri" w:hAnsi="Times New Roman" w:cs="Times New Roman"/>
          <w:bCs/>
          <w:sz w:val="12"/>
          <w:szCs w:val="12"/>
        </w:rPr>
        <w:t>Ведомственная структура расходов бюджета сельского поселения Липовка муниципального района Сергиевский Самарской области на очередной финансовый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93"/>
        <w:gridCol w:w="425"/>
        <w:gridCol w:w="425"/>
        <w:gridCol w:w="1039"/>
        <w:gridCol w:w="396"/>
        <w:gridCol w:w="550"/>
        <w:gridCol w:w="1100"/>
      </w:tblGrid>
      <w:tr w:rsidR="008A3AE1" w:rsidRPr="008A3AE1" w:rsidTr="008A3AE1">
        <w:trPr>
          <w:trHeight w:val="70"/>
        </w:trPr>
        <w:tc>
          <w:tcPr>
            <w:tcW w:w="1008" w:type="dxa"/>
            <w:vMerge w:val="restart"/>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bookmarkStart w:id="18" w:name="RANGE!A5:I60"/>
            <w:r w:rsidRPr="008A3AE1">
              <w:rPr>
                <w:rFonts w:ascii="Times New Roman" w:eastAsia="Times New Roman" w:hAnsi="Times New Roman" w:cs="Times New Roman"/>
                <w:color w:val="000000"/>
                <w:sz w:val="12"/>
                <w:szCs w:val="12"/>
                <w:lang w:eastAsia="ru-RU"/>
              </w:rPr>
              <w:t>Код главного распорядителя бюджетных средств</w:t>
            </w:r>
            <w:bookmarkEnd w:id="18"/>
          </w:p>
        </w:tc>
        <w:tc>
          <w:tcPr>
            <w:tcW w:w="2693" w:type="dxa"/>
            <w:vMerge w:val="restart"/>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Рз</w:t>
            </w:r>
          </w:p>
        </w:tc>
        <w:tc>
          <w:tcPr>
            <w:tcW w:w="425" w:type="dxa"/>
            <w:vMerge w:val="restart"/>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ПР</w:t>
            </w:r>
          </w:p>
        </w:tc>
        <w:tc>
          <w:tcPr>
            <w:tcW w:w="1039" w:type="dxa"/>
            <w:vMerge w:val="restart"/>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ВР</w:t>
            </w:r>
          </w:p>
        </w:tc>
        <w:tc>
          <w:tcPr>
            <w:tcW w:w="1650" w:type="dxa"/>
            <w:gridSpan w:val="2"/>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Сумма, тыс. рублей</w:t>
            </w:r>
          </w:p>
        </w:tc>
      </w:tr>
      <w:tr w:rsidR="008A3AE1" w:rsidRPr="008A3AE1" w:rsidTr="008A3AE1">
        <w:trPr>
          <w:trHeight w:val="70"/>
        </w:trPr>
        <w:tc>
          <w:tcPr>
            <w:tcW w:w="1008" w:type="dxa"/>
            <w:vMerge/>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1039" w:type="dxa"/>
            <w:vMerge/>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Администрация сельского поселения Липовка муниципального района Сергиевский Самарской области</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4 905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115</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 xml:space="preserve">Функционирование высшего должностного </w:t>
            </w:r>
            <w:r w:rsidRPr="008A3AE1">
              <w:rPr>
                <w:rFonts w:ascii="Times New Roman" w:eastAsia="Times New Roman" w:hAnsi="Times New Roman" w:cs="Times New Roman"/>
                <w:b/>
                <w:bCs/>
                <w:color w:val="000000"/>
                <w:sz w:val="12"/>
                <w:szCs w:val="12"/>
                <w:lang w:eastAsia="ru-RU"/>
              </w:rPr>
              <w:lastRenderedPageBreak/>
              <w:t>лица субъекта Российской Федерации и муниципального образования</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02</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779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02</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779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02</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120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779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1 076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1 026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120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809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182</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31</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850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51</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51</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06</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80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06</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06</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870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398</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266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150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8A3AE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132</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132</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115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115</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115</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120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115</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10</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175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 xml:space="preserve">Муниципальная программа"Защита населения </w:t>
            </w:r>
            <w:r w:rsidRPr="008A3AE1">
              <w:rPr>
                <w:rFonts w:ascii="Times New Roman" w:eastAsia="Times New Roman" w:hAnsi="Times New Roman" w:cs="Times New Roman"/>
                <w:color w:val="000000"/>
                <w:sz w:val="12"/>
                <w:szCs w:val="12"/>
                <w:lang w:eastAsia="ru-RU"/>
              </w:rPr>
              <w:lastRenderedPageBreak/>
              <w:t>и территории от чрезвычайных ситуаций природного и техногенного характера,</w:t>
            </w:r>
            <w:r>
              <w:rPr>
                <w:rFonts w:ascii="Times New Roman" w:eastAsia="Times New Roman" w:hAnsi="Times New Roman" w:cs="Times New Roman"/>
                <w:color w:val="000000"/>
                <w:sz w:val="12"/>
                <w:szCs w:val="12"/>
                <w:lang w:eastAsia="ru-RU"/>
              </w:rPr>
              <w:t xml:space="preserve"> </w:t>
            </w:r>
            <w:r w:rsidRPr="008A3AE1">
              <w:rPr>
                <w:rFonts w:ascii="Times New Roman" w:eastAsia="Times New Roman" w:hAnsi="Times New Roman" w:cs="Times New Roman"/>
                <w:color w:val="000000"/>
                <w:sz w:val="12"/>
                <w:szCs w:val="12"/>
                <w:lang w:eastAsia="ru-RU"/>
              </w:rPr>
              <w:t>обеспечение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color w:val="000000"/>
                <w:sz w:val="12"/>
                <w:szCs w:val="12"/>
                <w:lang w:eastAsia="ru-RU"/>
              </w:rPr>
              <w:t xml:space="preserve"> </w:t>
            </w:r>
            <w:r w:rsidRPr="008A3AE1">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lastRenderedPageBreak/>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10</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175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lastRenderedPageBreak/>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10</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170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10</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850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14</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09</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629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программа"Содержание улично-дорожной сети сельского</w:t>
            </w:r>
            <w:r>
              <w:rPr>
                <w:rFonts w:ascii="Times New Roman" w:eastAsia="Times New Roman" w:hAnsi="Times New Roman" w:cs="Times New Roman"/>
                <w:color w:val="000000"/>
                <w:sz w:val="12"/>
                <w:szCs w:val="12"/>
                <w:lang w:eastAsia="ru-RU"/>
              </w:rPr>
              <w:t xml:space="preserve"> </w:t>
            </w:r>
            <w:r w:rsidRPr="008A3AE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09</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459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09</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459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09</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170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09</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170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1 053</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1 053</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03</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1 053</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05</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78</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05</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78</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05</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69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05</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850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9</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07</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14</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C229C5">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07</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14</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07</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14</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8A3AE1">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496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0</w:t>
            </w:r>
          </w:p>
        </w:tc>
      </w:tr>
      <w:tr w:rsidR="008A3AE1" w:rsidRPr="008A3AE1" w:rsidTr="00C229C5">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Муниципальная программа"Развитие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496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C229C5">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240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30</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C229C5">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429</w:t>
            </w: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01</w:t>
            </w: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540</w:t>
            </w: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466</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color w:val="000000"/>
                <w:sz w:val="12"/>
                <w:szCs w:val="12"/>
                <w:lang w:eastAsia="ru-RU"/>
              </w:rPr>
            </w:pPr>
            <w:r w:rsidRPr="008A3AE1">
              <w:rPr>
                <w:rFonts w:ascii="Times New Roman" w:eastAsia="Times New Roman" w:hAnsi="Times New Roman" w:cs="Times New Roman"/>
                <w:color w:val="000000"/>
                <w:sz w:val="12"/>
                <w:szCs w:val="12"/>
                <w:lang w:eastAsia="ru-RU"/>
              </w:rPr>
              <w:t>0</w:t>
            </w:r>
          </w:p>
        </w:tc>
      </w:tr>
      <w:tr w:rsidR="008A3AE1" w:rsidRPr="008A3AE1" w:rsidTr="00C229C5">
        <w:trPr>
          <w:trHeight w:val="70"/>
        </w:trPr>
        <w:tc>
          <w:tcPr>
            <w:tcW w:w="1008"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1039"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p>
        </w:tc>
        <w:tc>
          <w:tcPr>
            <w:tcW w:w="55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4 905</w:t>
            </w:r>
          </w:p>
        </w:tc>
        <w:tc>
          <w:tcPr>
            <w:tcW w:w="1100" w:type="dxa"/>
            <w:shd w:val="clear" w:color="auto" w:fill="auto"/>
            <w:vAlign w:val="center"/>
            <w:hideMark/>
          </w:tcPr>
          <w:p w:rsidR="008A3AE1" w:rsidRPr="008A3AE1" w:rsidRDefault="008A3AE1" w:rsidP="008A3AE1">
            <w:pPr>
              <w:spacing w:after="0" w:line="240" w:lineRule="auto"/>
              <w:jc w:val="center"/>
              <w:rPr>
                <w:rFonts w:ascii="Times New Roman" w:eastAsia="Times New Roman" w:hAnsi="Times New Roman" w:cs="Times New Roman"/>
                <w:b/>
                <w:bCs/>
                <w:color w:val="000000"/>
                <w:sz w:val="12"/>
                <w:szCs w:val="12"/>
                <w:lang w:eastAsia="ru-RU"/>
              </w:rPr>
            </w:pPr>
            <w:r w:rsidRPr="008A3AE1">
              <w:rPr>
                <w:rFonts w:ascii="Times New Roman" w:eastAsia="Times New Roman" w:hAnsi="Times New Roman" w:cs="Times New Roman"/>
                <w:b/>
                <w:bCs/>
                <w:color w:val="000000"/>
                <w:sz w:val="12"/>
                <w:szCs w:val="12"/>
                <w:lang w:eastAsia="ru-RU"/>
              </w:rPr>
              <w:t>115</w:t>
            </w:r>
          </w:p>
        </w:tc>
      </w:tr>
    </w:tbl>
    <w:p w:rsidR="008A3AE1" w:rsidRDefault="008A3AE1" w:rsidP="008A3AE1">
      <w:pPr>
        <w:spacing w:after="0" w:line="240" w:lineRule="auto"/>
        <w:ind w:firstLine="284"/>
        <w:jc w:val="center"/>
        <w:rPr>
          <w:rFonts w:ascii="Times New Roman" w:eastAsia="Calibri" w:hAnsi="Times New Roman" w:cs="Times New Roman"/>
          <w:bCs/>
          <w:sz w:val="12"/>
          <w:szCs w:val="12"/>
        </w:rPr>
      </w:pPr>
    </w:p>
    <w:p w:rsidR="00C229C5" w:rsidRPr="00C229C5" w:rsidRDefault="00C229C5" w:rsidP="00C229C5">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 xml:space="preserve">к Решению Собрания представителей </w:t>
      </w:r>
    </w:p>
    <w:p w:rsid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 xml:space="preserve">сельского поселения Липовка </w:t>
      </w:r>
    </w:p>
    <w:p w:rsid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муниципального района Сергиевский</w:t>
      </w:r>
    </w:p>
    <w:p w:rsidR="00C229C5" w:rsidRDefault="00C229C5" w:rsidP="00C229C5">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№6 от "28" февраля 2023 г.</w:t>
      </w:r>
    </w:p>
    <w:p w:rsidR="00C229C5" w:rsidRDefault="00C229C5" w:rsidP="00C229C5">
      <w:pPr>
        <w:spacing w:after="0" w:line="240" w:lineRule="auto"/>
        <w:ind w:firstLine="284"/>
        <w:jc w:val="center"/>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lastRenderedPageBreak/>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Липовка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21"/>
        <w:gridCol w:w="396"/>
        <w:gridCol w:w="567"/>
        <w:gridCol w:w="1242"/>
      </w:tblGrid>
      <w:tr w:rsidR="00C229C5" w:rsidRPr="00C229C5" w:rsidTr="00C229C5">
        <w:trPr>
          <w:trHeight w:val="70"/>
        </w:trPr>
        <w:tc>
          <w:tcPr>
            <w:tcW w:w="4410" w:type="dxa"/>
            <w:vMerge w:val="restart"/>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Наименование</w:t>
            </w:r>
          </w:p>
        </w:tc>
        <w:tc>
          <w:tcPr>
            <w:tcW w:w="1021" w:type="dxa"/>
            <w:vMerge w:val="restart"/>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Сумма, тыс. рублей</w:t>
            </w:r>
          </w:p>
        </w:tc>
      </w:tr>
      <w:tr w:rsidR="00C229C5" w:rsidRPr="00C229C5" w:rsidTr="00C229C5">
        <w:trPr>
          <w:trHeight w:val="70"/>
        </w:trPr>
        <w:tc>
          <w:tcPr>
            <w:tcW w:w="4410" w:type="dxa"/>
            <w:vMerge/>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p>
        </w:tc>
        <w:tc>
          <w:tcPr>
            <w:tcW w:w="1021" w:type="dxa"/>
            <w:vMerge/>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2 267</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115</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120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1 704</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115</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333</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межбюджетные трансферты</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540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227</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Уплата налогов, сборов и иных платежей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850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программа"Благоустройство территории сельского (городского)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1 131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1 122</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Уплата налогов, сборов и иных платежей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850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9</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51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межбюджетные трансферты</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540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51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программа"Защита населения и территории от чрезвычайных ситуаций природного и техногенного характера,обеспечение пожарной безопасности и создание условий для деятельности народной дружины на территории сельских (городского)</w:t>
            </w:r>
            <w:r>
              <w:rPr>
                <w:rFonts w:ascii="Times New Roman" w:eastAsia="Times New Roman" w:hAnsi="Times New Roman" w:cs="Times New Roman"/>
                <w:b/>
                <w:bCs/>
                <w:color w:val="000000"/>
                <w:sz w:val="12"/>
                <w:szCs w:val="12"/>
                <w:lang w:eastAsia="ru-RU"/>
              </w:rPr>
              <w:t xml:space="preserve"> </w:t>
            </w:r>
            <w:r w:rsidRPr="00C229C5">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175</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170</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Уплата налогов, сборов и иных платежей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850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программа"Содержание улично-дорожной сети сельского</w:t>
            </w:r>
            <w:r>
              <w:rPr>
                <w:rFonts w:ascii="Times New Roman" w:eastAsia="Times New Roman" w:hAnsi="Times New Roman" w:cs="Times New Roman"/>
                <w:b/>
                <w:bCs/>
                <w:color w:val="000000"/>
                <w:sz w:val="12"/>
                <w:szCs w:val="12"/>
                <w:lang w:eastAsia="ru-RU"/>
              </w:rPr>
              <w:t xml:space="preserve"> </w:t>
            </w:r>
            <w:r w:rsidRPr="00C229C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459</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межбюджетные трансферты</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540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459</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программа"Развитие сферы культуры и молодежной политики на территории сельского (городского)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511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30</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межбюджетные трансферты</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540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481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C229C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132</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132</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Муниципальная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170</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240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170</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10</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Резервные средства</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870</w:t>
            </w: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color w:val="000000"/>
                <w:sz w:val="12"/>
                <w:szCs w:val="12"/>
                <w:lang w:eastAsia="ru-RU"/>
              </w:rPr>
            </w:pPr>
            <w:r w:rsidRPr="00C229C5">
              <w:rPr>
                <w:rFonts w:ascii="Times New Roman" w:eastAsia="Times New Roman" w:hAnsi="Times New Roman" w:cs="Times New Roman"/>
                <w:color w:val="000000"/>
                <w:sz w:val="12"/>
                <w:szCs w:val="12"/>
                <w:lang w:eastAsia="ru-RU"/>
              </w:rPr>
              <w:t>0</w:t>
            </w:r>
          </w:p>
        </w:tc>
      </w:tr>
      <w:tr w:rsidR="00C229C5" w:rsidRPr="00C229C5" w:rsidTr="00C229C5">
        <w:trPr>
          <w:trHeight w:val="70"/>
        </w:trPr>
        <w:tc>
          <w:tcPr>
            <w:tcW w:w="4410"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ИТОГО</w:t>
            </w:r>
          </w:p>
        </w:tc>
        <w:tc>
          <w:tcPr>
            <w:tcW w:w="1021"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p>
        </w:tc>
        <w:tc>
          <w:tcPr>
            <w:tcW w:w="567"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4 905</w:t>
            </w:r>
          </w:p>
        </w:tc>
        <w:tc>
          <w:tcPr>
            <w:tcW w:w="1242" w:type="dxa"/>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color w:val="000000"/>
                <w:sz w:val="12"/>
                <w:szCs w:val="12"/>
                <w:lang w:eastAsia="ru-RU"/>
              </w:rPr>
            </w:pPr>
            <w:r w:rsidRPr="00C229C5">
              <w:rPr>
                <w:rFonts w:ascii="Times New Roman" w:eastAsia="Times New Roman" w:hAnsi="Times New Roman" w:cs="Times New Roman"/>
                <w:b/>
                <w:bCs/>
                <w:color w:val="000000"/>
                <w:sz w:val="12"/>
                <w:szCs w:val="12"/>
                <w:lang w:eastAsia="ru-RU"/>
              </w:rPr>
              <w:t>115</w:t>
            </w:r>
          </w:p>
        </w:tc>
      </w:tr>
    </w:tbl>
    <w:p w:rsidR="00C229C5" w:rsidRDefault="00C229C5" w:rsidP="00C229C5">
      <w:pPr>
        <w:spacing w:after="0" w:line="240" w:lineRule="auto"/>
        <w:ind w:firstLine="284"/>
        <w:jc w:val="center"/>
        <w:rPr>
          <w:rFonts w:ascii="Times New Roman" w:eastAsia="Calibri" w:hAnsi="Times New Roman" w:cs="Times New Roman"/>
          <w:bCs/>
          <w:sz w:val="12"/>
          <w:szCs w:val="12"/>
        </w:rPr>
      </w:pPr>
    </w:p>
    <w:p w:rsidR="00C229C5" w:rsidRP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Приложение № 6</w:t>
      </w:r>
    </w:p>
    <w:p w:rsidR="00C229C5" w:rsidRP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к Решению Собрания Представителей</w:t>
      </w:r>
    </w:p>
    <w:p w:rsidR="00C229C5" w:rsidRP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 xml:space="preserve">сельского поселения Липовка </w:t>
      </w:r>
    </w:p>
    <w:p w:rsidR="00C229C5" w:rsidRP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муниципального района Сергиевский</w:t>
      </w:r>
    </w:p>
    <w:p w:rsidR="00C229C5" w:rsidRDefault="00C229C5" w:rsidP="00C229C5">
      <w:pPr>
        <w:spacing w:after="0" w:line="240" w:lineRule="auto"/>
        <w:ind w:firstLine="284"/>
        <w:jc w:val="right"/>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 xml:space="preserve">                                                                                                                            № 6 от "28" февраля 2023 года</w:t>
      </w:r>
    </w:p>
    <w:p w:rsidR="00C229C5" w:rsidRDefault="00C229C5" w:rsidP="00C229C5">
      <w:pPr>
        <w:spacing w:after="0" w:line="240" w:lineRule="auto"/>
        <w:ind w:firstLine="284"/>
        <w:jc w:val="center"/>
        <w:rPr>
          <w:rFonts w:ascii="Times New Roman" w:eastAsia="Calibri" w:hAnsi="Times New Roman" w:cs="Times New Roman"/>
          <w:bCs/>
          <w:sz w:val="12"/>
          <w:szCs w:val="12"/>
        </w:rPr>
      </w:pPr>
      <w:r w:rsidRPr="00C229C5">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C229C5" w:rsidRPr="00C229C5" w:rsidTr="00C229C5">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Сумма, тыс.рублей</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461</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Кредиты от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0</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lastRenderedPageBreak/>
              <w:t>429</w:t>
            </w:r>
          </w:p>
        </w:tc>
        <w:tc>
          <w:tcPr>
            <w:tcW w:w="1418" w:type="dxa"/>
            <w:tcBorders>
              <w:top w:val="nil"/>
              <w:left w:val="nil"/>
              <w:bottom w:val="single" w:sz="4" w:space="0" w:color="auto"/>
              <w:right w:val="single" w:sz="4" w:space="0" w:color="auto"/>
            </w:tcBorders>
            <w:shd w:val="clear" w:color="auto" w:fill="auto"/>
            <w:noWrap/>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461</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-4444</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-4444</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-4444</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noWrap/>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-4444</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b/>
                <w:bCs/>
                <w:sz w:val="12"/>
                <w:szCs w:val="12"/>
                <w:lang w:eastAsia="ru-RU"/>
              </w:rPr>
            </w:pPr>
            <w:r w:rsidRPr="00C229C5">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4905</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4905</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4905</w:t>
            </w:r>
          </w:p>
        </w:tc>
      </w:tr>
      <w:tr w:rsidR="00C229C5" w:rsidRPr="00C229C5" w:rsidTr="00C229C5">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429</w:t>
            </w:r>
          </w:p>
        </w:tc>
        <w:tc>
          <w:tcPr>
            <w:tcW w:w="1418" w:type="dxa"/>
            <w:tcBorders>
              <w:top w:val="nil"/>
              <w:left w:val="nil"/>
              <w:bottom w:val="single" w:sz="4" w:space="0" w:color="auto"/>
              <w:right w:val="single" w:sz="4" w:space="0" w:color="auto"/>
            </w:tcBorders>
            <w:shd w:val="clear" w:color="auto" w:fill="auto"/>
            <w:noWrap/>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C229C5" w:rsidRPr="00C229C5" w:rsidRDefault="00C229C5" w:rsidP="00C229C5">
            <w:pPr>
              <w:spacing w:after="0" w:line="240" w:lineRule="auto"/>
              <w:jc w:val="center"/>
              <w:rPr>
                <w:rFonts w:ascii="Times New Roman" w:eastAsia="Times New Roman" w:hAnsi="Times New Roman" w:cs="Times New Roman"/>
                <w:sz w:val="12"/>
                <w:szCs w:val="12"/>
                <w:lang w:eastAsia="ru-RU"/>
              </w:rPr>
            </w:pPr>
            <w:r w:rsidRPr="00C229C5">
              <w:rPr>
                <w:rFonts w:ascii="Times New Roman" w:eastAsia="Times New Roman" w:hAnsi="Times New Roman" w:cs="Times New Roman"/>
                <w:sz w:val="12"/>
                <w:szCs w:val="12"/>
                <w:lang w:eastAsia="ru-RU"/>
              </w:rPr>
              <w:t>4905</w:t>
            </w:r>
          </w:p>
        </w:tc>
      </w:tr>
    </w:tbl>
    <w:p w:rsidR="00C229C5" w:rsidRDefault="00C229C5" w:rsidP="00C229C5">
      <w:pPr>
        <w:spacing w:after="0" w:line="240" w:lineRule="auto"/>
        <w:ind w:firstLine="284"/>
        <w:jc w:val="center"/>
        <w:rPr>
          <w:rFonts w:ascii="Times New Roman" w:eastAsia="Calibri" w:hAnsi="Times New Roman" w:cs="Times New Roman"/>
          <w:bCs/>
          <w:sz w:val="12"/>
          <w:szCs w:val="12"/>
        </w:rPr>
      </w:pPr>
    </w:p>
    <w:p w:rsidR="00BE67D4" w:rsidRPr="00BE67D4" w:rsidRDefault="00BE67D4" w:rsidP="00BE67D4">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 «28» февраля  2023 г.</w:t>
      </w:r>
      <w:r w:rsidRPr="00BE67D4">
        <w:rPr>
          <w:rFonts w:ascii="Times New Roman" w:eastAsia="Calibri" w:hAnsi="Times New Roman" w:cs="Times New Roman"/>
          <w:bCs/>
          <w:sz w:val="12"/>
          <w:szCs w:val="12"/>
        </w:rPr>
        <w:tab/>
        <w:t xml:space="preserve">                                                                             </w:t>
      </w:r>
      <w:r>
        <w:rPr>
          <w:rFonts w:ascii="Times New Roman" w:eastAsia="Calibri" w:hAnsi="Times New Roman" w:cs="Times New Roman"/>
          <w:bCs/>
          <w:sz w:val="12"/>
          <w:szCs w:val="12"/>
        </w:rPr>
        <w:t xml:space="preserve">                                                                                                                       </w:t>
      </w:r>
      <w:r w:rsidRPr="00BE67D4">
        <w:rPr>
          <w:rFonts w:ascii="Times New Roman" w:eastAsia="Calibri" w:hAnsi="Times New Roman" w:cs="Times New Roman"/>
          <w:bCs/>
          <w:sz w:val="12"/>
          <w:szCs w:val="12"/>
        </w:rPr>
        <w:t xml:space="preserve"> №7                                                            </w:t>
      </w:r>
    </w:p>
    <w:p w:rsidR="00BE67D4" w:rsidRPr="00BE67D4" w:rsidRDefault="00BE67D4" w:rsidP="00BE67D4">
      <w:pPr>
        <w:spacing w:after="0" w:line="240" w:lineRule="auto"/>
        <w:ind w:firstLine="284"/>
        <w:jc w:val="center"/>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О внесении изменений и </w:t>
      </w:r>
      <w:r>
        <w:rPr>
          <w:rFonts w:ascii="Times New Roman" w:eastAsia="Calibri" w:hAnsi="Times New Roman" w:cs="Times New Roman"/>
          <w:bCs/>
          <w:sz w:val="12"/>
          <w:szCs w:val="12"/>
        </w:rPr>
        <w:t xml:space="preserve">дополнений в бюджет сельского </w:t>
      </w:r>
      <w:r w:rsidRPr="00BE67D4">
        <w:rPr>
          <w:rFonts w:ascii="Times New Roman" w:eastAsia="Calibri" w:hAnsi="Times New Roman" w:cs="Times New Roman"/>
          <w:bCs/>
          <w:sz w:val="12"/>
          <w:szCs w:val="12"/>
        </w:rPr>
        <w:t>поселения Св</w:t>
      </w:r>
      <w:r>
        <w:rPr>
          <w:rFonts w:ascii="Times New Roman" w:eastAsia="Calibri" w:hAnsi="Times New Roman" w:cs="Times New Roman"/>
          <w:bCs/>
          <w:sz w:val="12"/>
          <w:szCs w:val="12"/>
        </w:rPr>
        <w:t xml:space="preserve">етлодольск муниципального район Сергиевский Самарской области </w:t>
      </w:r>
      <w:r w:rsidRPr="00BE67D4">
        <w:rPr>
          <w:rFonts w:ascii="Times New Roman" w:eastAsia="Calibri" w:hAnsi="Times New Roman" w:cs="Times New Roman"/>
          <w:bCs/>
          <w:sz w:val="12"/>
          <w:szCs w:val="12"/>
        </w:rPr>
        <w:t>на 2023 год и на плановый период 2024 и 2025 годов</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Рассмотрев представленный Администрацией сельского поселения Светлодольск муниципального района Сергиевский Самарской области бюджет сельского поселения Светлодольск на 2023 год и на план</w:t>
      </w:r>
      <w:r>
        <w:rPr>
          <w:rFonts w:ascii="Times New Roman" w:eastAsia="Calibri" w:hAnsi="Times New Roman" w:cs="Times New Roman"/>
          <w:bCs/>
          <w:sz w:val="12"/>
          <w:szCs w:val="12"/>
        </w:rPr>
        <w:t>овый период 2024 и 2025 годов, Собрание</w:t>
      </w:r>
      <w:r w:rsidRPr="00BE67D4">
        <w:rPr>
          <w:rFonts w:ascii="Times New Roman" w:eastAsia="Calibri" w:hAnsi="Times New Roman" w:cs="Times New Roman"/>
          <w:bCs/>
          <w:sz w:val="12"/>
          <w:szCs w:val="12"/>
        </w:rPr>
        <w:t xml:space="preserve"> Представителей сельского поселения Светлодольск муниципального район</w:t>
      </w:r>
      <w:r>
        <w:rPr>
          <w:rFonts w:ascii="Times New Roman" w:eastAsia="Calibri" w:hAnsi="Times New Roman" w:cs="Times New Roman"/>
          <w:bCs/>
          <w:sz w:val="12"/>
          <w:szCs w:val="12"/>
        </w:rPr>
        <w:t>а Сергиевский Самарской области</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РЕШИЛО: </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BE67D4">
        <w:rPr>
          <w:rFonts w:ascii="Times New Roman" w:eastAsia="Calibri" w:hAnsi="Times New Roman" w:cs="Times New Roman"/>
          <w:bCs/>
          <w:sz w:val="12"/>
          <w:szCs w:val="12"/>
        </w:rPr>
        <w:t>Внести в решение Собрания представителей сельского поселения</w:t>
      </w:r>
      <w:r>
        <w:rPr>
          <w:rFonts w:ascii="Times New Roman" w:eastAsia="Calibri" w:hAnsi="Times New Roman" w:cs="Times New Roman"/>
          <w:bCs/>
          <w:sz w:val="12"/>
          <w:szCs w:val="12"/>
        </w:rPr>
        <w:t xml:space="preserve"> Светлодольск от 21.12.2022г. №36</w:t>
      </w:r>
      <w:r w:rsidRPr="00BE67D4">
        <w:rPr>
          <w:rFonts w:ascii="Times New Roman" w:eastAsia="Calibri" w:hAnsi="Times New Roman" w:cs="Times New Roman"/>
          <w:bCs/>
          <w:sz w:val="12"/>
          <w:szCs w:val="12"/>
        </w:rPr>
        <w:t xml:space="preserve"> «О бюджете сельского поселения Светлодольск на 2023 год и плановый период 2024 и 2025 годов» следующие изменения и дополнения:</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BE67D4">
        <w:rPr>
          <w:rFonts w:ascii="Times New Roman" w:eastAsia="Calibri" w:hAnsi="Times New Roman" w:cs="Times New Roman"/>
          <w:bCs/>
          <w:sz w:val="12"/>
          <w:szCs w:val="12"/>
        </w:rPr>
        <w:t>В статье пункт 1   сумму «140 165» заменить суммой «139 965»;</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сумму «140 165» заменить суммой «140 835»;</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сумму «0» заменить суммой «870».</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BE67D4">
        <w:rPr>
          <w:rFonts w:ascii="Times New Roman" w:eastAsia="Calibri" w:hAnsi="Times New Roman" w:cs="Times New Roman"/>
          <w:bCs/>
          <w:sz w:val="12"/>
          <w:szCs w:val="12"/>
        </w:rPr>
        <w:t>В статье 3              сумму «0» заменить суммой «83».</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BE67D4">
        <w:rPr>
          <w:rFonts w:ascii="Times New Roman" w:eastAsia="Calibri" w:hAnsi="Times New Roman" w:cs="Times New Roman"/>
          <w:bCs/>
          <w:sz w:val="12"/>
          <w:szCs w:val="12"/>
        </w:rPr>
        <w:t>В статье 4 пункт 1 сумму «135 745» заменить суммой «135 545».</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BE67D4">
        <w:rPr>
          <w:rFonts w:ascii="Times New Roman" w:eastAsia="Calibri" w:hAnsi="Times New Roman" w:cs="Times New Roman"/>
          <w:bCs/>
          <w:sz w:val="12"/>
          <w:szCs w:val="12"/>
        </w:rPr>
        <w:t>В статье 5 пункт 1 сумму «135 584» заменить суммой «135 384».</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BE67D4">
        <w:rPr>
          <w:rFonts w:ascii="Times New Roman" w:eastAsia="Calibri" w:hAnsi="Times New Roman" w:cs="Times New Roman"/>
          <w:bCs/>
          <w:sz w:val="12"/>
          <w:szCs w:val="12"/>
        </w:rPr>
        <w:t xml:space="preserve">Приложения № 2,4,6  изложить </w:t>
      </w:r>
      <w:r>
        <w:rPr>
          <w:rFonts w:ascii="Times New Roman" w:eastAsia="Calibri" w:hAnsi="Times New Roman" w:cs="Times New Roman"/>
          <w:bCs/>
          <w:sz w:val="12"/>
          <w:szCs w:val="12"/>
        </w:rPr>
        <w:t>в новой редакции (прилагаются).</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BE67D4">
        <w:rPr>
          <w:rFonts w:ascii="Times New Roman" w:eastAsia="Calibri" w:hAnsi="Times New Roman" w:cs="Times New Roman"/>
          <w:bCs/>
          <w:sz w:val="12"/>
          <w:szCs w:val="12"/>
        </w:rPr>
        <w:t>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w:t>
      </w:r>
      <w:r>
        <w:rPr>
          <w:rFonts w:ascii="Times New Roman" w:eastAsia="Calibri" w:hAnsi="Times New Roman" w:cs="Times New Roman"/>
          <w:bCs/>
          <w:sz w:val="12"/>
          <w:szCs w:val="12"/>
        </w:rPr>
        <w:t xml:space="preserve">rgievsk.ru/. </w:t>
      </w:r>
    </w:p>
    <w:p w:rsidR="00BE67D4" w:rsidRPr="00BE67D4" w:rsidRDefault="00BE67D4" w:rsidP="00BE67D4">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BE67D4">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BE67D4" w:rsidRP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Председатель Собрания представителей</w:t>
      </w:r>
    </w:p>
    <w:p w:rsidR="00BE67D4" w:rsidRP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сельского поселения Светлодольск</w:t>
      </w:r>
    </w:p>
    <w:p w:rsid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муниципального района Сергиевский                                               </w:t>
      </w:r>
    </w:p>
    <w:p w:rsidR="00BE67D4" w:rsidRP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Н.А.Анцинова</w:t>
      </w:r>
    </w:p>
    <w:p w:rsidR="00BE67D4" w:rsidRP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Глава сельского поселения Светлодольск</w:t>
      </w:r>
    </w:p>
    <w:p w:rsid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муниципального района Сергиевский                                               </w:t>
      </w:r>
    </w:p>
    <w:p w:rsid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Н.В.Андрюхин</w:t>
      </w:r>
    </w:p>
    <w:p w:rsidR="00BE67D4" w:rsidRDefault="00BE67D4" w:rsidP="00BE67D4">
      <w:pPr>
        <w:spacing w:after="0" w:line="240" w:lineRule="auto"/>
        <w:ind w:firstLine="284"/>
        <w:jc w:val="right"/>
        <w:rPr>
          <w:rFonts w:ascii="Times New Roman" w:eastAsia="Calibri" w:hAnsi="Times New Roman" w:cs="Times New Roman"/>
          <w:bCs/>
          <w:sz w:val="12"/>
          <w:szCs w:val="12"/>
        </w:rPr>
      </w:pPr>
    </w:p>
    <w:p w:rsidR="00BE67D4" w:rsidRPr="00BE67D4" w:rsidRDefault="00BE67D4" w:rsidP="00BE67D4">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к Решению Собрания представителей </w:t>
      </w:r>
    </w:p>
    <w:p w:rsid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 xml:space="preserve">сельского поселения Светлодольск </w:t>
      </w:r>
    </w:p>
    <w:p w:rsidR="00BE67D4" w:rsidRDefault="00BE67D4" w:rsidP="00BE67D4">
      <w:pPr>
        <w:spacing w:after="0" w:line="240" w:lineRule="auto"/>
        <w:ind w:firstLine="284"/>
        <w:jc w:val="right"/>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муниципального района Сергиевский </w:t>
      </w:r>
    </w:p>
    <w:p w:rsidR="00BE67D4" w:rsidRDefault="00BE67D4" w:rsidP="00BE67D4">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r w:rsidRPr="00BE67D4">
        <w:rPr>
          <w:rFonts w:ascii="Times New Roman" w:eastAsia="Calibri" w:hAnsi="Times New Roman" w:cs="Times New Roman"/>
          <w:bCs/>
          <w:sz w:val="12"/>
          <w:szCs w:val="12"/>
        </w:rPr>
        <w:t xml:space="preserve">   </w:t>
      </w:r>
    </w:p>
    <w:p w:rsidR="00BE67D4" w:rsidRDefault="00BE67D4" w:rsidP="00BE67D4">
      <w:pPr>
        <w:spacing w:after="0" w:line="240" w:lineRule="auto"/>
        <w:ind w:firstLine="284"/>
        <w:jc w:val="center"/>
        <w:rPr>
          <w:rFonts w:ascii="Times New Roman" w:eastAsia="Calibri" w:hAnsi="Times New Roman" w:cs="Times New Roman"/>
          <w:bCs/>
          <w:sz w:val="12"/>
          <w:szCs w:val="12"/>
        </w:rPr>
      </w:pPr>
      <w:r w:rsidRPr="00BE67D4">
        <w:rPr>
          <w:rFonts w:ascii="Times New Roman" w:eastAsia="Calibri" w:hAnsi="Times New Roman" w:cs="Times New Roman"/>
          <w:bCs/>
          <w:sz w:val="12"/>
          <w:szCs w:val="12"/>
        </w:rPr>
        <w:t>Ведомственная структура расходов бюджета сельского поселения Светлодольск муниципального района Сергиевский Самарской области на очередной финансовый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976"/>
        <w:gridCol w:w="336"/>
        <w:gridCol w:w="373"/>
        <w:gridCol w:w="906"/>
        <w:gridCol w:w="396"/>
        <w:gridCol w:w="656"/>
        <w:gridCol w:w="985"/>
      </w:tblGrid>
      <w:tr w:rsidR="00BE67D4" w:rsidRPr="00BE67D4" w:rsidTr="00A3213D">
        <w:trPr>
          <w:trHeight w:val="70"/>
        </w:trPr>
        <w:tc>
          <w:tcPr>
            <w:tcW w:w="1008" w:type="dxa"/>
            <w:vMerge w:val="restart"/>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bookmarkStart w:id="19" w:name="RANGE!A5:I70"/>
            <w:r w:rsidRPr="00BE67D4">
              <w:rPr>
                <w:rFonts w:ascii="Times New Roman" w:eastAsia="Times New Roman" w:hAnsi="Times New Roman" w:cs="Times New Roman"/>
                <w:color w:val="000000"/>
                <w:sz w:val="12"/>
                <w:szCs w:val="12"/>
                <w:lang w:eastAsia="ru-RU"/>
              </w:rPr>
              <w:t>Код главного распорядителя бюджетных средств</w:t>
            </w:r>
            <w:bookmarkEnd w:id="19"/>
          </w:p>
        </w:tc>
        <w:tc>
          <w:tcPr>
            <w:tcW w:w="2976" w:type="dxa"/>
            <w:vMerge w:val="restart"/>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Рз</w:t>
            </w:r>
          </w:p>
        </w:tc>
        <w:tc>
          <w:tcPr>
            <w:tcW w:w="373" w:type="dxa"/>
            <w:vMerge w:val="restart"/>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ПР</w:t>
            </w:r>
          </w:p>
        </w:tc>
        <w:tc>
          <w:tcPr>
            <w:tcW w:w="906" w:type="dxa"/>
            <w:vMerge w:val="restart"/>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Сумма, тыс. рублей</w:t>
            </w:r>
          </w:p>
        </w:tc>
      </w:tr>
      <w:tr w:rsidR="00BE67D4" w:rsidRPr="00BE67D4" w:rsidTr="00A3213D">
        <w:trPr>
          <w:trHeight w:val="70"/>
        </w:trPr>
        <w:tc>
          <w:tcPr>
            <w:tcW w:w="1008" w:type="dxa"/>
            <w:vMerge/>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2976" w:type="dxa"/>
            <w:vMerge/>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373" w:type="dxa"/>
            <w:vMerge/>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906" w:type="dxa"/>
            <w:vMerge/>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Администрация сельского поселения Светлодольск муниципального района Сергиевский Самарской области</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140 835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116 066</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02</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1 136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(городского)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02</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1 136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02</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120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1 136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1 705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(городского)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1 572</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lastRenderedPageBreak/>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120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1 291</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186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92</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850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06</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214</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(городского)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06</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214</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06</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214</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870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835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(городского)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659</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354</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305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70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70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02</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115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115</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(городского)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02</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115</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02</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120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115</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03</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10</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65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65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65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03</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программа"Противодействия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(муниципальных) </w:t>
            </w:r>
            <w:r w:rsidRPr="00BE67D4">
              <w:rPr>
                <w:rFonts w:ascii="Times New Roman" w:eastAsia="Times New Roman" w:hAnsi="Times New Roman" w:cs="Times New Roman"/>
                <w:color w:val="000000"/>
                <w:sz w:val="12"/>
                <w:szCs w:val="12"/>
                <w:lang w:eastAsia="ru-RU"/>
              </w:rPr>
              <w:lastRenderedPageBreak/>
              <w:t>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lastRenderedPageBreak/>
              <w:t>03</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14</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lastRenderedPageBreak/>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04</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09</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1 597</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09</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895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09</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895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09</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701</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09</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701</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Жилищное хозяйство</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46 730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37 384</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46 730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37 384</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46 730</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37 384</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3 896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программа"Благоустройство территории сельского (городского)поселения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3 896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03</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3 896</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Другие вопросы в области жилищно-коммунального хозяйства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82 703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78 567</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82 703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78 567</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82 703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78 567</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06</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89</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программа"Благоустройство территории сельского (городского)</w:t>
            </w:r>
            <w:r w:rsidR="00A3213D">
              <w:rPr>
                <w:rFonts w:ascii="Times New Roman" w:eastAsia="Times New Roman" w:hAnsi="Times New Roman" w:cs="Times New Roman"/>
                <w:color w:val="000000"/>
                <w:sz w:val="12"/>
                <w:szCs w:val="12"/>
                <w:lang w:eastAsia="ru-RU"/>
              </w:rPr>
              <w:t xml:space="preserve"> </w:t>
            </w:r>
            <w:r w:rsidRPr="00BE67D4">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06</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89</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06</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87</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06</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05</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850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07</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07</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38</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07</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07</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07</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07</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38</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08</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1 618</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08</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1 618</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08</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240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65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08</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540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1 553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Пенсионное обеспечение</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10</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83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430</w:t>
            </w: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10</w:t>
            </w: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01</w:t>
            </w: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310</w:t>
            </w: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83</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color w:val="000000"/>
                <w:sz w:val="12"/>
                <w:szCs w:val="12"/>
                <w:lang w:eastAsia="ru-RU"/>
              </w:rPr>
            </w:pPr>
            <w:r w:rsidRPr="00BE67D4">
              <w:rPr>
                <w:rFonts w:ascii="Times New Roman" w:eastAsia="Times New Roman" w:hAnsi="Times New Roman" w:cs="Times New Roman"/>
                <w:color w:val="000000"/>
                <w:sz w:val="12"/>
                <w:szCs w:val="12"/>
                <w:lang w:eastAsia="ru-RU"/>
              </w:rPr>
              <w:t>0</w:t>
            </w:r>
          </w:p>
        </w:tc>
      </w:tr>
      <w:tr w:rsidR="00BE67D4" w:rsidRPr="00BE67D4" w:rsidTr="00A3213D">
        <w:trPr>
          <w:trHeight w:val="70"/>
        </w:trPr>
        <w:tc>
          <w:tcPr>
            <w:tcW w:w="1008"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297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373"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90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p>
        </w:tc>
        <w:tc>
          <w:tcPr>
            <w:tcW w:w="656"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140 835</w:t>
            </w:r>
          </w:p>
        </w:tc>
        <w:tc>
          <w:tcPr>
            <w:tcW w:w="985" w:type="dxa"/>
            <w:shd w:val="clear" w:color="auto" w:fill="auto"/>
            <w:vAlign w:val="center"/>
            <w:hideMark/>
          </w:tcPr>
          <w:p w:rsidR="00BE67D4" w:rsidRPr="00BE67D4" w:rsidRDefault="00BE67D4" w:rsidP="00BE67D4">
            <w:pPr>
              <w:spacing w:after="0" w:line="240" w:lineRule="auto"/>
              <w:jc w:val="center"/>
              <w:rPr>
                <w:rFonts w:ascii="Times New Roman" w:eastAsia="Times New Roman" w:hAnsi="Times New Roman" w:cs="Times New Roman"/>
                <w:b/>
                <w:bCs/>
                <w:color w:val="000000"/>
                <w:sz w:val="12"/>
                <w:szCs w:val="12"/>
                <w:lang w:eastAsia="ru-RU"/>
              </w:rPr>
            </w:pPr>
            <w:r w:rsidRPr="00BE67D4">
              <w:rPr>
                <w:rFonts w:ascii="Times New Roman" w:eastAsia="Times New Roman" w:hAnsi="Times New Roman" w:cs="Times New Roman"/>
                <w:b/>
                <w:bCs/>
                <w:color w:val="000000"/>
                <w:sz w:val="12"/>
                <w:szCs w:val="12"/>
                <w:lang w:eastAsia="ru-RU"/>
              </w:rPr>
              <w:t>116 066</w:t>
            </w:r>
          </w:p>
        </w:tc>
      </w:tr>
    </w:tbl>
    <w:p w:rsidR="00BE67D4" w:rsidRDefault="00BE67D4" w:rsidP="00BE67D4">
      <w:pPr>
        <w:spacing w:after="0" w:line="240" w:lineRule="auto"/>
        <w:ind w:firstLine="284"/>
        <w:jc w:val="center"/>
        <w:rPr>
          <w:rFonts w:ascii="Times New Roman" w:eastAsia="Calibri" w:hAnsi="Times New Roman" w:cs="Times New Roman"/>
          <w:bCs/>
          <w:sz w:val="12"/>
          <w:szCs w:val="12"/>
        </w:rPr>
      </w:pPr>
    </w:p>
    <w:p w:rsidR="00A123BC" w:rsidRPr="00A123BC" w:rsidRDefault="00A123BC" w:rsidP="00A123BC">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A123BC" w:rsidRDefault="00A123BC" w:rsidP="00A123BC">
      <w:pPr>
        <w:spacing w:after="0" w:line="240" w:lineRule="auto"/>
        <w:ind w:firstLine="284"/>
        <w:jc w:val="right"/>
        <w:rPr>
          <w:rFonts w:ascii="Times New Roman" w:eastAsia="Calibri" w:hAnsi="Times New Roman" w:cs="Times New Roman"/>
          <w:bCs/>
          <w:sz w:val="12"/>
          <w:szCs w:val="12"/>
        </w:rPr>
      </w:pPr>
      <w:r w:rsidRPr="00A123BC">
        <w:rPr>
          <w:rFonts w:ascii="Times New Roman" w:eastAsia="Calibri" w:hAnsi="Times New Roman" w:cs="Times New Roman"/>
          <w:bCs/>
          <w:sz w:val="12"/>
          <w:szCs w:val="12"/>
        </w:rPr>
        <w:t xml:space="preserve">к Решению Собрания представителей </w:t>
      </w:r>
    </w:p>
    <w:p w:rsidR="00A123BC" w:rsidRDefault="00A123BC" w:rsidP="00A123BC">
      <w:pPr>
        <w:spacing w:after="0" w:line="240" w:lineRule="auto"/>
        <w:ind w:firstLine="284"/>
        <w:jc w:val="right"/>
        <w:rPr>
          <w:rFonts w:ascii="Times New Roman" w:eastAsia="Calibri" w:hAnsi="Times New Roman" w:cs="Times New Roman"/>
          <w:bCs/>
          <w:sz w:val="12"/>
          <w:szCs w:val="12"/>
        </w:rPr>
      </w:pPr>
      <w:r w:rsidRPr="00A123BC">
        <w:rPr>
          <w:rFonts w:ascii="Times New Roman" w:eastAsia="Calibri" w:hAnsi="Times New Roman" w:cs="Times New Roman"/>
          <w:bCs/>
          <w:sz w:val="12"/>
          <w:szCs w:val="12"/>
        </w:rPr>
        <w:t xml:space="preserve">сельского поселения Светлодольск </w:t>
      </w:r>
    </w:p>
    <w:p w:rsidR="00A123BC" w:rsidRDefault="00A123BC" w:rsidP="00A123BC">
      <w:pPr>
        <w:spacing w:after="0" w:line="240" w:lineRule="auto"/>
        <w:ind w:firstLine="284"/>
        <w:jc w:val="right"/>
        <w:rPr>
          <w:rFonts w:ascii="Times New Roman" w:eastAsia="Calibri" w:hAnsi="Times New Roman" w:cs="Times New Roman"/>
          <w:bCs/>
          <w:sz w:val="12"/>
          <w:szCs w:val="12"/>
        </w:rPr>
      </w:pPr>
      <w:r w:rsidRPr="00A123BC">
        <w:rPr>
          <w:rFonts w:ascii="Times New Roman" w:eastAsia="Calibri" w:hAnsi="Times New Roman" w:cs="Times New Roman"/>
          <w:bCs/>
          <w:sz w:val="12"/>
          <w:szCs w:val="12"/>
        </w:rPr>
        <w:t>муниципального района Сергиевский </w:t>
      </w:r>
    </w:p>
    <w:p w:rsidR="00A123BC" w:rsidRDefault="00A123BC" w:rsidP="00A123BC">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p>
    <w:p w:rsidR="00A123BC" w:rsidRDefault="00437E67" w:rsidP="00437E67">
      <w:pPr>
        <w:spacing w:after="0" w:line="240" w:lineRule="auto"/>
        <w:ind w:firstLine="284"/>
        <w:jc w:val="center"/>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Светлодольск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17"/>
        <w:gridCol w:w="396"/>
        <w:gridCol w:w="713"/>
        <w:gridCol w:w="1100"/>
      </w:tblGrid>
      <w:tr w:rsidR="00437E67" w:rsidRPr="00437E67" w:rsidTr="00437E67">
        <w:trPr>
          <w:trHeight w:val="70"/>
        </w:trPr>
        <w:tc>
          <w:tcPr>
            <w:tcW w:w="4410" w:type="dxa"/>
            <w:vMerge w:val="restart"/>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lastRenderedPageBreak/>
              <w:t>Наименование</w:t>
            </w:r>
          </w:p>
        </w:tc>
        <w:tc>
          <w:tcPr>
            <w:tcW w:w="1017" w:type="dxa"/>
            <w:vMerge w:val="restart"/>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Сумма, тыс. рублей</w:t>
            </w:r>
          </w:p>
        </w:tc>
      </w:tr>
      <w:tr w:rsidR="00437E67" w:rsidRPr="00437E67" w:rsidTr="00437E67">
        <w:trPr>
          <w:trHeight w:val="70"/>
        </w:trPr>
        <w:tc>
          <w:tcPr>
            <w:tcW w:w="4410" w:type="dxa"/>
            <w:vMerge/>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p>
        </w:tc>
        <w:tc>
          <w:tcPr>
            <w:tcW w:w="1017" w:type="dxa"/>
            <w:vMerge/>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b/>
                <w:bCs/>
                <w:color w:val="000000"/>
                <w:sz w:val="12"/>
                <w:szCs w:val="12"/>
                <w:lang w:eastAsia="ru-RU"/>
              </w:rPr>
              <w:t xml:space="preserve"> </w:t>
            </w:r>
            <w:r w:rsidRPr="00437E67">
              <w:rPr>
                <w:rFonts w:ascii="Times New Roman" w:eastAsia="Times New Roman" w:hAnsi="Times New Roman" w:cs="Times New Roman"/>
                <w:b/>
                <w:bCs/>
                <w:color w:val="000000"/>
                <w:sz w:val="12"/>
                <w:szCs w:val="12"/>
                <w:lang w:eastAsia="ru-RU"/>
              </w:rPr>
              <w:t>(городского)</w:t>
            </w:r>
            <w:r>
              <w:rPr>
                <w:rFonts w:ascii="Times New Roman" w:eastAsia="Times New Roman" w:hAnsi="Times New Roman" w:cs="Times New Roman"/>
                <w:b/>
                <w:bCs/>
                <w:color w:val="000000"/>
                <w:sz w:val="12"/>
                <w:szCs w:val="12"/>
                <w:lang w:eastAsia="ru-RU"/>
              </w:rPr>
              <w:t xml:space="preserve"> </w:t>
            </w:r>
            <w:r w:rsidRPr="00437E67">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3 696</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115</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120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2 542</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115</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541</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межбюджетные трансферты</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540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610</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Уплата налогов, сборов и иных платежей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850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программа"Благоустройство территории сельского (городского)</w:t>
            </w:r>
            <w:r>
              <w:rPr>
                <w:rFonts w:ascii="Times New Roman" w:eastAsia="Times New Roman" w:hAnsi="Times New Roman" w:cs="Times New Roman"/>
                <w:b/>
                <w:bCs/>
                <w:color w:val="000000"/>
                <w:sz w:val="12"/>
                <w:szCs w:val="12"/>
                <w:lang w:eastAsia="ru-RU"/>
              </w:rPr>
              <w:t xml:space="preserve"> </w:t>
            </w:r>
            <w:r w:rsidRPr="00437E67">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3 985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3 983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Уплата налогов, сборов и иных платежей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850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203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70</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межбюджетные трансферты</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540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133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65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65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b/>
                <w:bCs/>
                <w:color w:val="000000"/>
                <w:sz w:val="12"/>
                <w:szCs w:val="12"/>
                <w:lang w:eastAsia="ru-RU"/>
              </w:rPr>
              <w:t xml:space="preserve"> </w:t>
            </w:r>
            <w:r w:rsidRPr="00437E67">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895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межбюджетные трансферты</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540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895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1 656</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65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межбюджетные трансферты</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540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1 591</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программа"Противодействия коррупции на территории сельского (городского) 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106</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106</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47 0 00 00000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129 433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115 951</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межбюджетные трансферты</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540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129 433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115 951</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701</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240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701</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93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310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83</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Резервные средства</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870</w:t>
            </w: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color w:val="000000"/>
                <w:sz w:val="12"/>
                <w:szCs w:val="12"/>
                <w:lang w:eastAsia="ru-RU"/>
              </w:rPr>
            </w:pPr>
            <w:r w:rsidRPr="00437E67">
              <w:rPr>
                <w:rFonts w:ascii="Times New Roman" w:eastAsia="Times New Roman" w:hAnsi="Times New Roman" w:cs="Times New Roman"/>
                <w:color w:val="000000"/>
                <w:sz w:val="12"/>
                <w:szCs w:val="12"/>
                <w:lang w:eastAsia="ru-RU"/>
              </w:rPr>
              <w:t>0</w:t>
            </w:r>
          </w:p>
        </w:tc>
      </w:tr>
      <w:tr w:rsidR="00437E67" w:rsidRPr="00437E67" w:rsidTr="00437E67">
        <w:trPr>
          <w:trHeight w:val="70"/>
        </w:trPr>
        <w:tc>
          <w:tcPr>
            <w:tcW w:w="441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ИТОГО</w:t>
            </w:r>
          </w:p>
        </w:tc>
        <w:tc>
          <w:tcPr>
            <w:tcW w:w="1017"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p>
        </w:tc>
        <w:tc>
          <w:tcPr>
            <w:tcW w:w="713"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140 835</w:t>
            </w:r>
          </w:p>
        </w:tc>
        <w:tc>
          <w:tcPr>
            <w:tcW w:w="1100" w:type="dxa"/>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color w:val="000000"/>
                <w:sz w:val="12"/>
                <w:szCs w:val="12"/>
                <w:lang w:eastAsia="ru-RU"/>
              </w:rPr>
            </w:pPr>
            <w:r w:rsidRPr="00437E67">
              <w:rPr>
                <w:rFonts w:ascii="Times New Roman" w:eastAsia="Times New Roman" w:hAnsi="Times New Roman" w:cs="Times New Roman"/>
                <w:b/>
                <w:bCs/>
                <w:color w:val="000000"/>
                <w:sz w:val="12"/>
                <w:szCs w:val="12"/>
                <w:lang w:eastAsia="ru-RU"/>
              </w:rPr>
              <w:t>116 066</w:t>
            </w:r>
          </w:p>
        </w:tc>
      </w:tr>
    </w:tbl>
    <w:p w:rsidR="00437E67" w:rsidRDefault="00437E67" w:rsidP="00437E67">
      <w:pPr>
        <w:spacing w:after="0" w:line="240" w:lineRule="auto"/>
        <w:ind w:firstLine="284"/>
        <w:jc w:val="center"/>
        <w:rPr>
          <w:rFonts w:ascii="Times New Roman" w:eastAsia="Calibri" w:hAnsi="Times New Roman" w:cs="Times New Roman"/>
          <w:bCs/>
          <w:sz w:val="12"/>
          <w:szCs w:val="12"/>
        </w:rPr>
      </w:pPr>
    </w:p>
    <w:p w:rsidR="00437E67" w:rsidRPr="00437E67" w:rsidRDefault="00437E67" w:rsidP="00437E67">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Приложение № 6</w:t>
      </w:r>
    </w:p>
    <w:p w:rsidR="00437E67" w:rsidRPr="00437E67" w:rsidRDefault="00437E67" w:rsidP="00437E67">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к Решению Собрания Представителей</w:t>
      </w:r>
    </w:p>
    <w:p w:rsidR="00437E67" w:rsidRPr="00437E67" w:rsidRDefault="00437E67" w:rsidP="00437E67">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сельского поселения Светлодольск </w:t>
      </w:r>
    </w:p>
    <w:p w:rsidR="00437E67" w:rsidRPr="00437E67" w:rsidRDefault="00437E67" w:rsidP="00437E67">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муниципального района Сергиевский</w:t>
      </w:r>
    </w:p>
    <w:p w:rsidR="00437E67" w:rsidRDefault="00437E67" w:rsidP="00437E67">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                                                                                                                        №7 от "28" февраля 2023 года     </w:t>
      </w:r>
    </w:p>
    <w:p w:rsidR="00437E67" w:rsidRDefault="00437E67" w:rsidP="00437E67">
      <w:pPr>
        <w:spacing w:after="0" w:line="240" w:lineRule="auto"/>
        <w:ind w:firstLine="284"/>
        <w:jc w:val="center"/>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437E67" w:rsidRPr="00437E67" w:rsidTr="00437E67">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Сумма, тыс.рублей</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lastRenderedPageBreak/>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870</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0</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870</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-139965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-139965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-139965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-139965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b/>
                <w:bCs/>
                <w:sz w:val="12"/>
                <w:szCs w:val="12"/>
                <w:lang w:eastAsia="ru-RU"/>
              </w:rPr>
            </w:pPr>
            <w:r w:rsidRPr="00437E67">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140835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140835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140835</w:t>
            </w:r>
          </w:p>
        </w:tc>
      </w:tr>
      <w:tr w:rsidR="00437E67" w:rsidRPr="00437E67" w:rsidTr="00437E67">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430</w:t>
            </w:r>
          </w:p>
        </w:tc>
        <w:tc>
          <w:tcPr>
            <w:tcW w:w="1418" w:type="dxa"/>
            <w:tcBorders>
              <w:top w:val="nil"/>
              <w:left w:val="nil"/>
              <w:bottom w:val="single" w:sz="4" w:space="0" w:color="auto"/>
              <w:right w:val="single" w:sz="4" w:space="0" w:color="auto"/>
            </w:tcBorders>
            <w:shd w:val="clear" w:color="auto" w:fill="auto"/>
            <w:noWrap/>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437E67" w:rsidRPr="00437E67" w:rsidRDefault="00437E67" w:rsidP="00437E67">
            <w:pPr>
              <w:spacing w:after="0" w:line="240" w:lineRule="auto"/>
              <w:jc w:val="center"/>
              <w:rPr>
                <w:rFonts w:ascii="Times New Roman" w:eastAsia="Times New Roman" w:hAnsi="Times New Roman" w:cs="Times New Roman"/>
                <w:sz w:val="12"/>
                <w:szCs w:val="12"/>
                <w:lang w:eastAsia="ru-RU"/>
              </w:rPr>
            </w:pPr>
            <w:r w:rsidRPr="00437E67">
              <w:rPr>
                <w:rFonts w:ascii="Times New Roman" w:eastAsia="Times New Roman" w:hAnsi="Times New Roman" w:cs="Times New Roman"/>
                <w:sz w:val="12"/>
                <w:szCs w:val="12"/>
                <w:lang w:eastAsia="ru-RU"/>
              </w:rPr>
              <w:t>140835</w:t>
            </w:r>
          </w:p>
        </w:tc>
      </w:tr>
    </w:tbl>
    <w:p w:rsidR="00437E67" w:rsidRDefault="00437E67" w:rsidP="00437E67">
      <w:pPr>
        <w:spacing w:after="0" w:line="240" w:lineRule="auto"/>
        <w:ind w:firstLine="284"/>
        <w:jc w:val="center"/>
        <w:rPr>
          <w:rFonts w:ascii="Times New Roman" w:eastAsia="Calibri" w:hAnsi="Times New Roman" w:cs="Times New Roman"/>
          <w:bCs/>
          <w:sz w:val="12"/>
          <w:szCs w:val="12"/>
        </w:rPr>
      </w:pPr>
    </w:p>
    <w:p w:rsidR="00437E67" w:rsidRPr="00437E67" w:rsidRDefault="00613FDE" w:rsidP="00613FDE">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437E67" w:rsidRPr="00437E67" w:rsidRDefault="00437E67" w:rsidP="00613FDE">
      <w:pPr>
        <w:spacing w:after="0" w:line="240" w:lineRule="auto"/>
        <w:ind w:firstLine="284"/>
        <w:jc w:val="both"/>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«28» февраля 2023г.                                                       </w:t>
      </w:r>
      <w:r w:rsidR="00613FDE">
        <w:rPr>
          <w:rFonts w:ascii="Times New Roman" w:eastAsia="Calibri" w:hAnsi="Times New Roman" w:cs="Times New Roman"/>
          <w:bCs/>
          <w:sz w:val="12"/>
          <w:szCs w:val="12"/>
        </w:rPr>
        <w:t xml:space="preserve">                                                                                                                                                 №5  </w:t>
      </w:r>
    </w:p>
    <w:p w:rsidR="00437E67" w:rsidRPr="00437E67" w:rsidRDefault="00437E67" w:rsidP="00613FDE">
      <w:pPr>
        <w:spacing w:after="0" w:line="240" w:lineRule="auto"/>
        <w:ind w:firstLine="284"/>
        <w:jc w:val="center"/>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О внесении изменений и дополнений в бюджет сельского поселения Сергиевск муниципального района Сергиевский Самарской области на 2023 год и на плановый период 2024 и 2025 годов</w:t>
      </w:r>
    </w:p>
    <w:p w:rsidR="00437E67" w:rsidRPr="00437E67" w:rsidRDefault="00437E67" w:rsidP="00437E67">
      <w:pPr>
        <w:spacing w:after="0" w:line="240" w:lineRule="auto"/>
        <w:ind w:firstLine="284"/>
        <w:jc w:val="both"/>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Рассмотрев представленный Администрацие</w:t>
      </w:r>
      <w:r w:rsidR="00613FDE">
        <w:rPr>
          <w:rFonts w:ascii="Times New Roman" w:eastAsia="Calibri" w:hAnsi="Times New Roman" w:cs="Times New Roman"/>
          <w:bCs/>
          <w:sz w:val="12"/>
          <w:szCs w:val="12"/>
        </w:rPr>
        <w:t>й сельского поселения Сергиевск</w:t>
      </w:r>
      <w:r w:rsidRPr="00437E67">
        <w:rPr>
          <w:rFonts w:ascii="Times New Roman" w:eastAsia="Calibri" w:hAnsi="Times New Roman" w:cs="Times New Roman"/>
          <w:bCs/>
          <w:sz w:val="12"/>
          <w:szCs w:val="12"/>
        </w:rPr>
        <w:t xml:space="preserve"> муниципального района Сергиевский Самарской области  бюджет сельского поселения Сергиевск на 2023 год и на плановый период 2024 и 2025 годов Собрание Представителей сельского поселения Сергиевск муниципального района Сергиевский Самарской области</w:t>
      </w:r>
    </w:p>
    <w:p w:rsidR="00437E67" w:rsidRPr="00437E67" w:rsidRDefault="00613FDE" w:rsidP="00613F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РЕШИЛО: </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437E67" w:rsidRPr="00437E67">
        <w:rPr>
          <w:rFonts w:ascii="Times New Roman" w:eastAsia="Calibri" w:hAnsi="Times New Roman" w:cs="Times New Roman"/>
          <w:bCs/>
          <w:sz w:val="12"/>
          <w:szCs w:val="12"/>
        </w:rPr>
        <w:t>Внести в решение Собрания представителей сельского поселения Сергиевск от 21.12.2022г. №35 «О бюджете сельского поселения Сергиевск на 2023 год и плановый период 2024 и 2025 годов» следующие изменения и дополнения:</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437E67" w:rsidRPr="00437E67">
        <w:rPr>
          <w:rFonts w:ascii="Times New Roman" w:eastAsia="Calibri" w:hAnsi="Times New Roman" w:cs="Times New Roman"/>
          <w:bCs/>
          <w:sz w:val="12"/>
          <w:szCs w:val="12"/>
        </w:rPr>
        <w:t xml:space="preserve"> В статье 1  пункт 1   сумму  «89 312» заменить суммой «93 962»;</w:t>
      </w:r>
    </w:p>
    <w:p w:rsidR="00437E67" w:rsidRPr="00437E67" w:rsidRDefault="00437E67" w:rsidP="00437E67">
      <w:pPr>
        <w:spacing w:after="0" w:line="240" w:lineRule="auto"/>
        <w:ind w:firstLine="284"/>
        <w:jc w:val="both"/>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сумму  «89 312» заменить суммой «97 264»;</w:t>
      </w:r>
    </w:p>
    <w:p w:rsidR="00437E67" w:rsidRPr="00437E67" w:rsidRDefault="00437E67" w:rsidP="00437E67">
      <w:pPr>
        <w:spacing w:after="0" w:line="240" w:lineRule="auto"/>
        <w:ind w:firstLine="284"/>
        <w:jc w:val="both"/>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сумму  «0 » заменить суммой «3 302».</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437E67" w:rsidRPr="00437E67">
        <w:rPr>
          <w:rFonts w:ascii="Times New Roman" w:eastAsia="Calibri" w:hAnsi="Times New Roman" w:cs="Times New Roman"/>
          <w:bCs/>
          <w:sz w:val="12"/>
          <w:szCs w:val="12"/>
        </w:rPr>
        <w:t>В статье 4    пункт   1 сумму «43 682» заменить суммой «48 333».</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437E67" w:rsidRPr="00437E67">
        <w:rPr>
          <w:rFonts w:ascii="Times New Roman" w:eastAsia="Calibri" w:hAnsi="Times New Roman" w:cs="Times New Roman"/>
          <w:bCs/>
          <w:sz w:val="12"/>
          <w:szCs w:val="12"/>
        </w:rPr>
        <w:t>В статье 5    пункт   1 сумму «40 977» заменить суммой «45 727».</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437E67" w:rsidRPr="00437E67">
        <w:rPr>
          <w:rFonts w:ascii="Times New Roman" w:eastAsia="Calibri" w:hAnsi="Times New Roman" w:cs="Times New Roman"/>
          <w:bCs/>
          <w:sz w:val="12"/>
          <w:szCs w:val="12"/>
        </w:rPr>
        <w:t>В статье 12  пункт   1 сумму «65 642» заменить суммой «71 804».</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437E67" w:rsidRPr="00437E67">
        <w:rPr>
          <w:rFonts w:ascii="Times New Roman" w:eastAsia="Calibri" w:hAnsi="Times New Roman" w:cs="Times New Roman"/>
          <w:bCs/>
          <w:sz w:val="12"/>
          <w:szCs w:val="12"/>
        </w:rPr>
        <w:t xml:space="preserve">Приложения № 2,4,6  изложить в новой редакции (прилагаются).         </w:t>
      </w:r>
    </w:p>
    <w:p w:rsidR="00437E67" w:rsidRPr="00437E67" w:rsidRDefault="00613FDE" w:rsidP="00437E67">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437E67" w:rsidRPr="00437E67">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Сергиевский http://www.sergievsk.ru/.</w:t>
      </w:r>
    </w:p>
    <w:p w:rsidR="00437E67" w:rsidRPr="00437E67" w:rsidRDefault="00613FDE" w:rsidP="00613FDE">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437E67" w:rsidRPr="00437E67">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437E67" w:rsidRPr="00437E67"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Председатель Собрания представителей</w:t>
      </w:r>
    </w:p>
    <w:p w:rsidR="00437E67" w:rsidRPr="00437E67"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сельского поселения Сергиевск</w:t>
      </w:r>
    </w:p>
    <w:p w:rsidR="00613FDE"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муниципального района Сергиевский                      </w:t>
      </w:r>
    </w:p>
    <w:p w:rsidR="00437E67" w:rsidRPr="00437E67"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 </w:t>
      </w:r>
      <w:r w:rsidR="00613FDE">
        <w:rPr>
          <w:rFonts w:ascii="Times New Roman" w:eastAsia="Calibri" w:hAnsi="Times New Roman" w:cs="Times New Roman"/>
          <w:bCs/>
          <w:sz w:val="12"/>
          <w:szCs w:val="12"/>
        </w:rPr>
        <w:t xml:space="preserve">                  Т.Н. Глушкова</w:t>
      </w:r>
    </w:p>
    <w:p w:rsidR="00437E67" w:rsidRPr="00437E67"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Глава сельского поселения Сергиевск</w:t>
      </w:r>
    </w:p>
    <w:p w:rsidR="00613FDE"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муниципального района Сергиевский                      </w:t>
      </w:r>
    </w:p>
    <w:p w:rsidR="00437E67" w:rsidRDefault="00437E67" w:rsidP="00613FDE">
      <w:pPr>
        <w:spacing w:after="0" w:line="240" w:lineRule="auto"/>
        <w:ind w:firstLine="284"/>
        <w:jc w:val="right"/>
        <w:rPr>
          <w:rFonts w:ascii="Times New Roman" w:eastAsia="Calibri" w:hAnsi="Times New Roman" w:cs="Times New Roman"/>
          <w:bCs/>
          <w:sz w:val="12"/>
          <w:szCs w:val="12"/>
        </w:rPr>
      </w:pPr>
      <w:r w:rsidRPr="00437E67">
        <w:rPr>
          <w:rFonts w:ascii="Times New Roman" w:eastAsia="Calibri" w:hAnsi="Times New Roman" w:cs="Times New Roman"/>
          <w:bCs/>
          <w:sz w:val="12"/>
          <w:szCs w:val="12"/>
        </w:rPr>
        <w:t xml:space="preserve">             М.М.Арчибасов</w:t>
      </w:r>
    </w:p>
    <w:p w:rsidR="007A3913" w:rsidRDefault="007A3913" w:rsidP="00613FDE">
      <w:pPr>
        <w:spacing w:after="0" w:line="240" w:lineRule="auto"/>
        <w:ind w:firstLine="284"/>
        <w:jc w:val="right"/>
        <w:rPr>
          <w:rFonts w:ascii="Times New Roman" w:eastAsia="Calibri" w:hAnsi="Times New Roman" w:cs="Times New Roman"/>
          <w:bCs/>
          <w:sz w:val="12"/>
          <w:szCs w:val="12"/>
        </w:rPr>
      </w:pPr>
    </w:p>
    <w:p w:rsidR="007A3913" w:rsidRPr="007A3913" w:rsidRDefault="007A3913" w:rsidP="007A3913">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7A3913" w:rsidRDefault="007A3913" w:rsidP="007A3913">
      <w:pPr>
        <w:spacing w:after="0" w:line="240" w:lineRule="auto"/>
        <w:ind w:firstLine="284"/>
        <w:jc w:val="right"/>
        <w:rPr>
          <w:rFonts w:ascii="Times New Roman" w:eastAsia="Calibri" w:hAnsi="Times New Roman" w:cs="Times New Roman"/>
          <w:bCs/>
          <w:sz w:val="12"/>
          <w:szCs w:val="12"/>
        </w:rPr>
      </w:pPr>
      <w:r w:rsidRPr="007A3913">
        <w:rPr>
          <w:rFonts w:ascii="Times New Roman" w:eastAsia="Calibri" w:hAnsi="Times New Roman" w:cs="Times New Roman"/>
          <w:bCs/>
          <w:sz w:val="12"/>
          <w:szCs w:val="12"/>
        </w:rPr>
        <w:t xml:space="preserve">к Решению Собрания представителей </w:t>
      </w:r>
    </w:p>
    <w:p w:rsidR="007A3913" w:rsidRDefault="007A3913" w:rsidP="007A3913">
      <w:pPr>
        <w:spacing w:after="0" w:line="240" w:lineRule="auto"/>
        <w:ind w:firstLine="284"/>
        <w:jc w:val="right"/>
        <w:rPr>
          <w:rFonts w:ascii="Times New Roman" w:eastAsia="Calibri" w:hAnsi="Times New Roman" w:cs="Times New Roman"/>
          <w:bCs/>
          <w:sz w:val="12"/>
          <w:szCs w:val="12"/>
        </w:rPr>
      </w:pPr>
      <w:r w:rsidRPr="007A3913">
        <w:rPr>
          <w:rFonts w:ascii="Times New Roman" w:eastAsia="Calibri" w:hAnsi="Times New Roman" w:cs="Times New Roman"/>
          <w:bCs/>
          <w:sz w:val="12"/>
          <w:szCs w:val="12"/>
        </w:rPr>
        <w:t xml:space="preserve">сельского поселения Сергиевск </w:t>
      </w:r>
    </w:p>
    <w:p w:rsidR="007A3913" w:rsidRDefault="007A3913" w:rsidP="007A3913">
      <w:pPr>
        <w:spacing w:after="0" w:line="240" w:lineRule="auto"/>
        <w:ind w:firstLine="284"/>
        <w:jc w:val="right"/>
        <w:rPr>
          <w:rFonts w:ascii="Times New Roman" w:eastAsia="Calibri" w:hAnsi="Times New Roman" w:cs="Times New Roman"/>
          <w:bCs/>
          <w:sz w:val="12"/>
          <w:szCs w:val="12"/>
        </w:rPr>
      </w:pPr>
      <w:r w:rsidRPr="007A3913">
        <w:rPr>
          <w:rFonts w:ascii="Times New Roman" w:eastAsia="Calibri" w:hAnsi="Times New Roman" w:cs="Times New Roman"/>
          <w:bCs/>
          <w:sz w:val="12"/>
          <w:szCs w:val="12"/>
        </w:rPr>
        <w:t>муниципального района Сергиевский </w:t>
      </w:r>
    </w:p>
    <w:p w:rsidR="007A3913" w:rsidRDefault="007A3913" w:rsidP="007A3913">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7A3913" w:rsidRDefault="007A3913" w:rsidP="007A3913">
      <w:pPr>
        <w:spacing w:after="0" w:line="240" w:lineRule="auto"/>
        <w:ind w:firstLine="284"/>
        <w:jc w:val="center"/>
        <w:rPr>
          <w:rFonts w:ascii="Times New Roman" w:eastAsia="Calibri" w:hAnsi="Times New Roman" w:cs="Times New Roman"/>
          <w:bCs/>
          <w:sz w:val="12"/>
          <w:szCs w:val="12"/>
        </w:rPr>
      </w:pPr>
      <w:r w:rsidRPr="007A3913">
        <w:rPr>
          <w:rFonts w:ascii="Times New Roman" w:eastAsia="Calibri" w:hAnsi="Times New Roman" w:cs="Times New Roman"/>
          <w:bCs/>
          <w:sz w:val="12"/>
          <w:szCs w:val="12"/>
        </w:rPr>
        <w:t>Ведомственная структура расходов бюджета сельского поселения Сергиевск муниципального района Сергиевский Самарской области на очередной финансовый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924"/>
        <w:gridCol w:w="336"/>
        <w:gridCol w:w="425"/>
        <w:gridCol w:w="911"/>
        <w:gridCol w:w="396"/>
        <w:gridCol w:w="651"/>
        <w:gridCol w:w="985"/>
      </w:tblGrid>
      <w:tr w:rsidR="007A3913" w:rsidRPr="007A3913" w:rsidTr="007A3913">
        <w:trPr>
          <w:trHeight w:val="70"/>
        </w:trPr>
        <w:tc>
          <w:tcPr>
            <w:tcW w:w="1008" w:type="dxa"/>
            <w:vMerge w:val="restart"/>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bookmarkStart w:id="20" w:name="RANGE!A5:I77"/>
            <w:r w:rsidRPr="007A3913">
              <w:rPr>
                <w:rFonts w:ascii="Times New Roman" w:eastAsia="Times New Roman" w:hAnsi="Times New Roman" w:cs="Times New Roman"/>
                <w:color w:val="000000"/>
                <w:sz w:val="12"/>
                <w:szCs w:val="12"/>
                <w:lang w:eastAsia="ru-RU"/>
              </w:rPr>
              <w:t>Код главного распорядителя бюджетных средств</w:t>
            </w:r>
            <w:bookmarkEnd w:id="20"/>
          </w:p>
        </w:tc>
        <w:tc>
          <w:tcPr>
            <w:tcW w:w="2924" w:type="dxa"/>
            <w:vMerge w:val="restart"/>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Рз</w:t>
            </w:r>
          </w:p>
        </w:tc>
        <w:tc>
          <w:tcPr>
            <w:tcW w:w="425" w:type="dxa"/>
            <w:vMerge w:val="restart"/>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ПР</w:t>
            </w:r>
          </w:p>
        </w:tc>
        <w:tc>
          <w:tcPr>
            <w:tcW w:w="911" w:type="dxa"/>
            <w:vMerge w:val="restart"/>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ВР</w:t>
            </w:r>
          </w:p>
        </w:tc>
        <w:tc>
          <w:tcPr>
            <w:tcW w:w="1636" w:type="dxa"/>
            <w:gridSpan w:val="2"/>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Сумма, тыс. рублей</w:t>
            </w:r>
          </w:p>
        </w:tc>
      </w:tr>
      <w:tr w:rsidR="007A3913" w:rsidRPr="007A3913" w:rsidTr="007A3913">
        <w:trPr>
          <w:trHeight w:val="70"/>
        </w:trPr>
        <w:tc>
          <w:tcPr>
            <w:tcW w:w="1008" w:type="dxa"/>
            <w:vMerge/>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2924" w:type="dxa"/>
            <w:vMerge/>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911" w:type="dxa"/>
            <w:vMerge/>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Администрация сельского поселения Сергиевск муниципального района Сергиевский Самарской области</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97 264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27 525</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02</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1 014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02</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1 014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02</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120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1 014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 xml:space="preserve">Функционирование Правительства Российской Федерации, высших исполнительных органов </w:t>
            </w:r>
            <w:r w:rsidRPr="007A3913">
              <w:rPr>
                <w:rFonts w:ascii="Times New Roman" w:eastAsia="Times New Roman" w:hAnsi="Times New Roman" w:cs="Times New Roman"/>
                <w:b/>
                <w:bCs/>
                <w:color w:val="000000"/>
                <w:sz w:val="12"/>
                <w:szCs w:val="12"/>
                <w:lang w:eastAsia="ru-RU"/>
              </w:rPr>
              <w:lastRenderedPageBreak/>
              <w:t>государственной власти субъектов Российской Федерации, местных администраций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5 035</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(городского)</w:t>
            </w:r>
            <w:r>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4 277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120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3 205</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322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562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Исполнение судебных актов</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830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170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850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759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759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7A3913">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06</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1 194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(городского)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06</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1 194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06</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1 194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870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2 955</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(городского)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2 433</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695</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1 738</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115</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408</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408</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10</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150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10</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150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10</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150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301</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w:t>
            </w:r>
            <w:r w:rsidRPr="007A3913">
              <w:rPr>
                <w:rFonts w:ascii="Times New Roman" w:eastAsia="Times New Roman" w:hAnsi="Times New Roman" w:cs="Times New Roman"/>
                <w:color w:val="000000"/>
                <w:sz w:val="12"/>
                <w:szCs w:val="12"/>
                <w:lang w:eastAsia="ru-RU"/>
              </w:rPr>
              <w:lastRenderedPageBreak/>
              <w:t>(городского)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lastRenderedPageBreak/>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300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lastRenderedPageBreak/>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300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14</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09</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10 754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5 751</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4 298</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4 298</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6 456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5 751</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647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09</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5 809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5 751</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Жилищное хозяйство</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6 162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47 0 00 00000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6 162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47 0 00 00000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6 162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Коммунальное хозяйство</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02</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2 849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02</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2 849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02</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810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2 849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56 136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21 774</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15 169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15 169</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12 971</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12 971</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47 0 00 00000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19 250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13 465</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47 0 00 00000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19 250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13 465</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"Формирование современной поселковой среды"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50 0 00 00000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8 746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8 309</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03</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50 0 00 00000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8 746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8 309</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05</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542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w:t>
            </w:r>
            <w:r w:rsidR="00BF07EA">
              <w:rPr>
                <w:rFonts w:ascii="Times New Roman" w:eastAsia="Times New Roman" w:hAnsi="Times New Roman" w:cs="Times New Roman"/>
                <w:color w:val="000000"/>
                <w:sz w:val="12"/>
                <w:szCs w:val="12"/>
                <w:lang w:eastAsia="ru-RU"/>
              </w:rPr>
              <w:t xml:space="preserve"> </w:t>
            </w:r>
            <w:r w:rsidRPr="007A3913">
              <w:rPr>
                <w:rFonts w:ascii="Times New Roman" w:eastAsia="Times New Roman" w:hAnsi="Times New Roman" w:cs="Times New Roman"/>
                <w:color w:val="000000"/>
                <w:sz w:val="12"/>
                <w:szCs w:val="12"/>
                <w:lang w:eastAsia="ru-RU"/>
              </w:rPr>
              <w:t>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542</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376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05</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850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166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07</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217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07</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217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07</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217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9 907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lastRenderedPageBreak/>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9 907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240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110</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540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9 797</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Пенсионное обеспечение</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10</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36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10</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431</w:t>
            </w: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10</w:t>
            </w: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01</w:t>
            </w: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310</w:t>
            </w: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36</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color w:val="000000"/>
                <w:sz w:val="12"/>
                <w:szCs w:val="12"/>
                <w:lang w:eastAsia="ru-RU"/>
              </w:rPr>
            </w:pPr>
            <w:r w:rsidRPr="007A3913">
              <w:rPr>
                <w:rFonts w:ascii="Times New Roman" w:eastAsia="Times New Roman" w:hAnsi="Times New Roman" w:cs="Times New Roman"/>
                <w:color w:val="000000"/>
                <w:sz w:val="12"/>
                <w:szCs w:val="12"/>
                <w:lang w:eastAsia="ru-RU"/>
              </w:rPr>
              <w:t>0</w:t>
            </w:r>
          </w:p>
        </w:tc>
      </w:tr>
      <w:tr w:rsidR="007A3913" w:rsidRPr="007A3913" w:rsidTr="00BF07EA">
        <w:trPr>
          <w:trHeight w:val="70"/>
        </w:trPr>
        <w:tc>
          <w:tcPr>
            <w:tcW w:w="1008"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2924"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91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p>
        </w:tc>
        <w:tc>
          <w:tcPr>
            <w:tcW w:w="651"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97 264</w:t>
            </w:r>
          </w:p>
        </w:tc>
        <w:tc>
          <w:tcPr>
            <w:tcW w:w="985" w:type="dxa"/>
            <w:shd w:val="clear" w:color="auto" w:fill="auto"/>
            <w:vAlign w:val="center"/>
            <w:hideMark/>
          </w:tcPr>
          <w:p w:rsidR="007A3913" w:rsidRPr="007A3913" w:rsidRDefault="007A3913" w:rsidP="007A3913">
            <w:pPr>
              <w:spacing w:after="0" w:line="240" w:lineRule="auto"/>
              <w:jc w:val="center"/>
              <w:rPr>
                <w:rFonts w:ascii="Times New Roman" w:eastAsia="Times New Roman" w:hAnsi="Times New Roman" w:cs="Times New Roman"/>
                <w:b/>
                <w:bCs/>
                <w:color w:val="000000"/>
                <w:sz w:val="12"/>
                <w:szCs w:val="12"/>
                <w:lang w:eastAsia="ru-RU"/>
              </w:rPr>
            </w:pPr>
            <w:r w:rsidRPr="007A3913">
              <w:rPr>
                <w:rFonts w:ascii="Times New Roman" w:eastAsia="Times New Roman" w:hAnsi="Times New Roman" w:cs="Times New Roman"/>
                <w:b/>
                <w:bCs/>
                <w:color w:val="000000"/>
                <w:sz w:val="12"/>
                <w:szCs w:val="12"/>
                <w:lang w:eastAsia="ru-RU"/>
              </w:rPr>
              <w:t>27 525</w:t>
            </w:r>
          </w:p>
        </w:tc>
      </w:tr>
    </w:tbl>
    <w:p w:rsidR="007A3913" w:rsidRDefault="007A3913" w:rsidP="007A3913">
      <w:pPr>
        <w:spacing w:after="0" w:line="240" w:lineRule="auto"/>
        <w:ind w:firstLine="284"/>
        <w:jc w:val="center"/>
        <w:rPr>
          <w:rFonts w:ascii="Times New Roman" w:eastAsia="Calibri" w:hAnsi="Times New Roman" w:cs="Times New Roman"/>
          <w:bCs/>
          <w:sz w:val="12"/>
          <w:szCs w:val="12"/>
        </w:rPr>
      </w:pPr>
    </w:p>
    <w:p w:rsidR="000E7D4E" w:rsidRPr="000E7D4E" w:rsidRDefault="000E7D4E" w:rsidP="000E7D4E">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0E7D4E" w:rsidRDefault="000E7D4E" w:rsidP="000E7D4E">
      <w:pPr>
        <w:spacing w:after="0" w:line="240" w:lineRule="auto"/>
        <w:ind w:firstLine="284"/>
        <w:jc w:val="right"/>
        <w:rPr>
          <w:rFonts w:ascii="Times New Roman" w:eastAsia="Calibri" w:hAnsi="Times New Roman" w:cs="Times New Roman"/>
          <w:bCs/>
          <w:sz w:val="12"/>
          <w:szCs w:val="12"/>
        </w:rPr>
      </w:pPr>
      <w:r w:rsidRPr="000E7D4E">
        <w:rPr>
          <w:rFonts w:ascii="Times New Roman" w:eastAsia="Calibri" w:hAnsi="Times New Roman" w:cs="Times New Roman"/>
          <w:bCs/>
          <w:sz w:val="12"/>
          <w:szCs w:val="12"/>
        </w:rPr>
        <w:t xml:space="preserve">к Решению Собрания представителей </w:t>
      </w:r>
    </w:p>
    <w:p w:rsidR="000E7D4E" w:rsidRDefault="000E7D4E" w:rsidP="000E7D4E">
      <w:pPr>
        <w:spacing w:after="0" w:line="240" w:lineRule="auto"/>
        <w:ind w:firstLine="284"/>
        <w:jc w:val="right"/>
        <w:rPr>
          <w:rFonts w:ascii="Times New Roman" w:eastAsia="Calibri" w:hAnsi="Times New Roman" w:cs="Times New Roman"/>
          <w:bCs/>
          <w:sz w:val="12"/>
          <w:szCs w:val="12"/>
        </w:rPr>
      </w:pPr>
      <w:r w:rsidRPr="000E7D4E">
        <w:rPr>
          <w:rFonts w:ascii="Times New Roman" w:eastAsia="Calibri" w:hAnsi="Times New Roman" w:cs="Times New Roman"/>
          <w:bCs/>
          <w:sz w:val="12"/>
          <w:szCs w:val="12"/>
        </w:rPr>
        <w:t xml:space="preserve">сельского поселения Сергиевск </w:t>
      </w:r>
    </w:p>
    <w:p w:rsidR="000E7D4E" w:rsidRDefault="000E7D4E" w:rsidP="000E7D4E">
      <w:pPr>
        <w:spacing w:after="0" w:line="240" w:lineRule="auto"/>
        <w:ind w:firstLine="284"/>
        <w:jc w:val="right"/>
        <w:rPr>
          <w:rFonts w:ascii="Times New Roman" w:eastAsia="Calibri" w:hAnsi="Times New Roman" w:cs="Times New Roman"/>
          <w:bCs/>
          <w:sz w:val="12"/>
          <w:szCs w:val="12"/>
        </w:rPr>
      </w:pPr>
      <w:r w:rsidRPr="000E7D4E">
        <w:rPr>
          <w:rFonts w:ascii="Times New Roman" w:eastAsia="Calibri" w:hAnsi="Times New Roman" w:cs="Times New Roman"/>
          <w:bCs/>
          <w:sz w:val="12"/>
          <w:szCs w:val="12"/>
        </w:rPr>
        <w:t>муниципального района Сергиевский </w:t>
      </w:r>
    </w:p>
    <w:p w:rsidR="000E7D4E" w:rsidRDefault="000E7D4E" w:rsidP="000E7D4E">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0E7D4E" w:rsidRDefault="000E7D4E" w:rsidP="000E7D4E">
      <w:pPr>
        <w:spacing w:after="0" w:line="240" w:lineRule="auto"/>
        <w:ind w:firstLine="284"/>
        <w:jc w:val="center"/>
        <w:rPr>
          <w:rFonts w:ascii="Times New Roman" w:eastAsia="Calibri" w:hAnsi="Times New Roman" w:cs="Times New Roman"/>
          <w:bCs/>
          <w:sz w:val="12"/>
          <w:szCs w:val="12"/>
        </w:rPr>
      </w:pPr>
      <w:r w:rsidRPr="000E7D4E">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Сергиевск муниципального района Сергиевский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27"/>
        <w:gridCol w:w="396"/>
        <w:gridCol w:w="561"/>
        <w:gridCol w:w="1242"/>
      </w:tblGrid>
      <w:tr w:rsidR="000E7D4E" w:rsidRPr="000E7D4E" w:rsidTr="000E7D4E">
        <w:trPr>
          <w:trHeight w:val="70"/>
        </w:trPr>
        <w:tc>
          <w:tcPr>
            <w:tcW w:w="4410" w:type="dxa"/>
            <w:vMerge w:val="restart"/>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bookmarkStart w:id="21" w:name="RANGE!A5:F42"/>
            <w:r w:rsidRPr="000E7D4E">
              <w:rPr>
                <w:rFonts w:ascii="Times New Roman" w:eastAsia="Times New Roman" w:hAnsi="Times New Roman" w:cs="Times New Roman"/>
                <w:color w:val="000000"/>
                <w:sz w:val="12"/>
                <w:szCs w:val="12"/>
                <w:lang w:eastAsia="ru-RU"/>
              </w:rPr>
              <w:t>Наименование</w:t>
            </w:r>
            <w:bookmarkEnd w:id="21"/>
          </w:p>
        </w:tc>
        <w:tc>
          <w:tcPr>
            <w:tcW w:w="1027" w:type="dxa"/>
            <w:vMerge w:val="restart"/>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Сумма, тыс. рублей</w:t>
            </w:r>
          </w:p>
        </w:tc>
      </w:tr>
      <w:tr w:rsidR="000E7D4E" w:rsidRPr="000E7D4E" w:rsidTr="00782EDD">
        <w:trPr>
          <w:trHeight w:val="70"/>
        </w:trPr>
        <w:tc>
          <w:tcPr>
            <w:tcW w:w="4410" w:type="dxa"/>
            <w:vMerge/>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p>
        </w:tc>
        <w:tc>
          <w:tcPr>
            <w:tcW w:w="1027" w:type="dxa"/>
            <w:vMerge/>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w:t>
            </w:r>
            <w:r w:rsidR="00782EDD">
              <w:rPr>
                <w:rFonts w:ascii="Times New Roman" w:eastAsia="Times New Roman" w:hAnsi="Times New Roman" w:cs="Times New Roman"/>
                <w:b/>
                <w:bCs/>
                <w:color w:val="000000"/>
                <w:sz w:val="12"/>
                <w:szCs w:val="12"/>
                <w:lang w:eastAsia="ru-RU"/>
              </w:rPr>
              <w:t xml:space="preserve"> </w:t>
            </w:r>
            <w:r w:rsidRPr="000E7D4E">
              <w:rPr>
                <w:rFonts w:ascii="Times New Roman" w:eastAsia="Times New Roman" w:hAnsi="Times New Roman" w:cs="Times New Roman"/>
                <w:b/>
                <w:bCs/>
                <w:color w:val="000000"/>
                <w:sz w:val="12"/>
                <w:szCs w:val="12"/>
                <w:lang w:eastAsia="ru-RU"/>
              </w:rPr>
              <w:t>(городского)</w:t>
            </w:r>
            <w:r w:rsidR="00782EDD">
              <w:rPr>
                <w:rFonts w:ascii="Times New Roman" w:eastAsia="Times New Roman" w:hAnsi="Times New Roman" w:cs="Times New Roman"/>
                <w:b/>
                <w:bCs/>
                <w:color w:val="000000"/>
                <w:sz w:val="12"/>
                <w:szCs w:val="12"/>
                <w:lang w:eastAsia="ru-RU"/>
              </w:rPr>
              <w:t xml:space="preserve"> </w:t>
            </w:r>
            <w:r w:rsidRPr="000E7D4E">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8 917</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120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4 219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1 016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3 495</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Исполнение судебных актов</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830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170</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Уплата налогов, сборов и иных платежей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850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17</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w:t>
            </w:r>
            <w:r w:rsidR="00782EDD">
              <w:rPr>
                <w:rFonts w:ascii="Times New Roman" w:eastAsia="Times New Roman" w:hAnsi="Times New Roman" w:cs="Times New Roman"/>
                <w:b/>
                <w:bCs/>
                <w:color w:val="000000"/>
                <w:sz w:val="12"/>
                <w:szCs w:val="12"/>
                <w:lang w:eastAsia="ru-RU"/>
              </w:rPr>
              <w:t xml:space="preserve"> </w:t>
            </w:r>
            <w:r w:rsidRPr="000E7D4E">
              <w:rPr>
                <w:rFonts w:ascii="Times New Roman" w:eastAsia="Times New Roman" w:hAnsi="Times New Roman" w:cs="Times New Roman"/>
                <w:b/>
                <w:bCs/>
                <w:color w:val="000000"/>
                <w:sz w:val="12"/>
                <w:szCs w:val="12"/>
                <w:lang w:eastAsia="ru-RU"/>
              </w:rPr>
              <w:t>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18 559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15 544</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810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2 849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Уплата налогов, сборов и иных платежей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850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166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874</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115</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782EDD">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759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450</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150</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300</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программа"Содержание улично-дорожной сети сельского (городского) 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17 269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17 269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10 124</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110</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10 014</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lastRenderedPageBreak/>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0E7D4E">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408</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408</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"Комплексное развитие сельской территории сельских поселений муниципального района Сергиевский Самарской области"</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47 0 00 00000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25 412</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13 465</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25 412</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13 465</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6 456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5 751</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647</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5 809</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5 751</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Муниципальная программа "Формирование современной поселковой среды"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50 0 00 00000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8 746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8 309</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50 0 00 00000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8 746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8 309</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46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310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36</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Резервные средства</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870</w:t>
            </w: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color w:val="000000"/>
                <w:sz w:val="12"/>
                <w:szCs w:val="12"/>
                <w:lang w:eastAsia="ru-RU"/>
              </w:rPr>
            </w:pPr>
            <w:r w:rsidRPr="000E7D4E">
              <w:rPr>
                <w:rFonts w:ascii="Times New Roman" w:eastAsia="Times New Roman" w:hAnsi="Times New Roman" w:cs="Times New Roman"/>
                <w:color w:val="000000"/>
                <w:sz w:val="12"/>
                <w:szCs w:val="12"/>
                <w:lang w:eastAsia="ru-RU"/>
              </w:rPr>
              <w:t>0</w:t>
            </w:r>
          </w:p>
        </w:tc>
      </w:tr>
      <w:tr w:rsidR="000E7D4E" w:rsidRPr="000E7D4E" w:rsidTr="000E7D4E">
        <w:trPr>
          <w:trHeight w:val="70"/>
        </w:trPr>
        <w:tc>
          <w:tcPr>
            <w:tcW w:w="4410"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ИТОГО</w:t>
            </w:r>
          </w:p>
        </w:tc>
        <w:tc>
          <w:tcPr>
            <w:tcW w:w="1027"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97 264</w:t>
            </w:r>
          </w:p>
        </w:tc>
        <w:tc>
          <w:tcPr>
            <w:tcW w:w="1242" w:type="dxa"/>
            <w:shd w:val="clear" w:color="auto" w:fill="auto"/>
            <w:vAlign w:val="center"/>
            <w:hideMark/>
          </w:tcPr>
          <w:p w:rsidR="000E7D4E" w:rsidRPr="000E7D4E" w:rsidRDefault="000E7D4E" w:rsidP="000E7D4E">
            <w:pPr>
              <w:spacing w:after="0" w:line="240" w:lineRule="auto"/>
              <w:jc w:val="center"/>
              <w:rPr>
                <w:rFonts w:ascii="Times New Roman" w:eastAsia="Times New Roman" w:hAnsi="Times New Roman" w:cs="Times New Roman"/>
                <w:b/>
                <w:bCs/>
                <w:color w:val="000000"/>
                <w:sz w:val="12"/>
                <w:szCs w:val="12"/>
                <w:lang w:eastAsia="ru-RU"/>
              </w:rPr>
            </w:pPr>
            <w:r w:rsidRPr="000E7D4E">
              <w:rPr>
                <w:rFonts w:ascii="Times New Roman" w:eastAsia="Times New Roman" w:hAnsi="Times New Roman" w:cs="Times New Roman"/>
                <w:b/>
                <w:bCs/>
                <w:color w:val="000000"/>
                <w:sz w:val="12"/>
                <w:szCs w:val="12"/>
                <w:lang w:eastAsia="ru-RU"/>
              </w:rPr>
              <w:t>27 525</w:t>
            </w:r>
          </w:p>
        </w:tc>
      </w:tr>
    </w:tbl>
    <w:p w:rsidR="000E7D4E" w:rsidRDefault="000E7D4E" w:rsidP="000E7D4E">
      <w:pPr>
        <w:spacing w:after="0" w:line="240" w:lineRule="auto"/>
        <w:ind w:firstLine="284"/>
        <w:jc w:val="center"/>
        <w:rPr>
          <w:rFonts w:ascii="Times New Roman" w:eastAsia="Calibri" w:hAnsi="Times New Roman" w:cs="Times New Roman"/>
          <w:bCs/>
          <w:sz w:val="12"/>
          <w:szCs w:val="12"/>
        </w:rPr>
      </w:pPr>
    </w:p>
    <w:p w:rsidR="00782EDD" w:rsidRPr="00782EDD" w:rsidRDefault="00782EDD" w:rsidP="00782EDD">
      <w:pPr>
        <w:spacing w:after="0" w:line="240" w:lineRule="auto"/>
        <w:ind w:firstLine="284"/>
        <w:jc w:val="right"/>
        <w:rPr>
          <w:rFonts w:ascii="Times New Roman" w:eastAsia="Calibri" w:hAnsi="Times New Roman" w:cs="Times New Roman"/>
          <w:bCs/>
          <w:sz w:val="12"/>
          <w:szCs w:val="12"/>
        </w:rPr>
      </w:pPr>
      <w:r w:rsidRPr="00782EDD">
        <w:rPr>
          <w:rFonts w:ascii="Times New Roman" w:eastAsia="Calibri" w:hAnsi="Times New Roman" w:cs="Times New Roman"/>
          <w:bCs/>
          <w:sz w:val="12"/>
          <w:szCs w:val="12"/>
        </w:rPr>
        <w:t>Приложение № 6</w:t>
      </w:r>
    </w:p>
    <w:p w:rsidR="00782EDD" w:rsidRPr="00782EDD" w:rsidRDefault="00782EDD" w:rsidP="00782EDD">
      <w:pPr>
        <w:spacing w:after="0" w:line="240" w:lineRule="auto"/>
        <w:ind w:firstLine="284"/>
        <w:jc w:val="right"/>
        <w:rPr>
          <w:rFonts w:ascii="Times New Roman" w:eastAsia="Calibri" w:hAnsi="Times New Roman" w:cs="Times New Roman"/>
          <w:bCs/>
          <w:sz w:val="12"/>
          <w:szCs w:val="12"/>
        </w:rPr>
      </w:pPr>
      <w:r w:rsidRPr="00782EDD">
        <w:rPr>
          <w:rFonts w:ascii="Times New Roman" w:eastAsia="Calibri" w:hAnsi="Times New Roman" w:cs="Times New Roman"/>
          <w:bCs/>
          <w:sz w:val="12"/>
          <w:szCs w:val="12"/>
        </w:rPr>
        <w:t>к Решению Собрания Представителей</w:t>
      </w:r>
    </w:p>
    <w:p w:rsidR="00782EDD" w:rsidRPr="00782EDD" w:rsidRDefault="00782EDD" w:rsidP="00782EDD">
      <w:pPr>
        <w:spacing w:after="0" w:line="240" w:lineRule="auto"/>
        <w:ind w:firstLine="284"/>
        <w:jc w:val="right"/>
        <w:rPr>
          <w:rFonts w:ascii="Times New Roman" w:eastAsia="Calibri" w:hAnsi="Times New Roman" w:cs="Times New Roman"/>
          <w:bCs/>
          <w:sz w:val="12"/>
          <w:szCs w:val="12"/>
        </w:rPr>
      </w:pPr>
      <w:r w:rsidRPr="00782EDD">
        <w:rPr>
          <w:rFonts w:ascii="Times New Roman" w:eastAsia="Calibri" w:hAnsi="Times New Roman" w:cs="Times New Roman"/>
          <w:bCs/>
          <w:sz w:val="12"/>
          <w:szCs w:val="12"/>
        </w:rPr>
        <w:t xml:space="preserve">сельского поселения Сергиевск </w:t>
      </w:r>
    </w:p>
    <w:p w:rsidR="00782EDD" w:rsidRPr="00782EDD" w:rsidRDefault="00782EDD" w:rsidP="00782EDD">
      <w:pPr>
        <w:spacing w:after="0" w:line="240" w:lineRule="auto"/>
        <w:ind w:firstLine="284"/>
        <w:jc w:val="right"/>
        <w:rPr>
          <w:rFonts w:ascii="Times New Roman" w:eastAsia="Calibri" w:hAnsi="Times New Roman" w:cs="Times New Roman"/>
          <w:bCs/>
          <w:sz w:val="12"/>
          <w:szCs w:val="12"/>
        </w:rPr>
      </w:pPr>
      <w:r w:rsidRPr="00782EDD">
        <w:rPr>
          <w:rFonts w:ascii="Times New Roman" w:eastAsia="Calibri" w:hAnsi="Times New Roman" w:cs="Times New Roman"/>
          <w:bCs/>
          <w:sz w:val="12"/>
          <w:szCs w:val="12"/>
        </w:rPr>
        <w:t>муниципального района Сергиевский</w:t>
      </w:r>
    </w:p>
    <w:p w:rsidR="00782EDD" w:rsidRDefault="00782EDD" w:rsidP="00782EDD">
      <w:pPr>
        <w:spacing w:after="0" w:line="240" w:lineRule="auto"/>
        <w:ind w:firstLine="284"/>
        <w:jc w:val="right"/>
        <w:rPr>
          <w:rFonts w:ascii="Times New Roman" w:eastAsia="Calibri" w:hAnsi="Times New Roman" w:cs="Times New Roman"/>
          <w:bCs/>
          <w:sz w:val="12"/>
          <w:szCs w:val="12"/>
        </w:rPr>
      </w:pPr>
      <w:r w:rsidRPr="00782EDD">
        <w:rPr>
          <w:rFonts w:ascii="Times New Roman" w:eastAsia="Calibri" w:hAnsi="Times New Roman" w:cs="Times New Roman"/>
          <w:bCs/>
          <w:sz w:val="12"/>
          <w:szCs w:val="12"/>
        </w:rPr>
        <w:t xml:space="preserve">                                                                                                                             №  5от "28" февраля 2023 года</w:t>
      </w:r>
    </w:p>
    <w:p w:rsidR="00782EDD" w:rsidRDefault="00782EDD" w:rsidP="00782EDD">
      <w:pPr>
        <w:spacing w:after="0" w:line="240" w:lineRule="auto"/>
        <w:ind w:firstLine="284"/>
        <w:jc w:val="center"/>
        <w:rPr>
          <w:rFonts w:ascii="Times New Roman" w:eastAsia="Calibri" w:hAnsi="Times New Roman" w:cs="Times New Roman"/>
          <w:bCs/>
          <w:sz w:val="12"/>
          <w:szCs w:val="12"/>
        </w:rPr>
      </w:pPr>
      <w:r w:rsidRPr="00782EDD">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782EDD" w:rsidRPr="00782EDD" w:rsidTr="00782EDD">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Сумма, тыс.рублей</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3302</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0</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noWrap/>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3302</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-93962</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-93962</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-93962</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noWrap/>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-93962</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b/>
                <w:bCs/>
                <w:sz w:val="12"/>
                <w:szCs w:val="12"/>
                <w:lang w:eastAsia="ru-RU"/>
              </w:rPr>
            </w:pPr>
            <w:r w:rsidRPr="00782EDD">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97264</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97264</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97264</w:t>
            </w:r>
          </w:p>
        </w:tc>
      </w:tr>
      <w:tr w:rsidR="00782EDD" w:rsidRPr="00782EDD" w:rsidTr="00782EDD">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431</w:t>
            </w:r>
          </w:p>
        </w:tc>
        <w:tc>
          <w:tcPr>
            <w:tcW w:w="1418" w:type="dxa"/>
            <w:tcBorders>
              <w:top w:val="nil"/>
              <w:left w:val="nil"/>
              <w:bottom w:val="single" w:sz="4" w:space="0" w:color="auto"/>
              <w:right w:val="single" w:sz="4" w:space="0" w:color="auto"/>
            </w:tcBorders>
            <w:shd w:val="clear" w:color="auto" w:fill="auto"/>
            <w:noWrap/>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782EDD" w:rsidRPr="00782EDD" w:rsidRDefault="00782EDD" w:rsidP="00782EDD">
            <w:pPr>
              <w:spacing w:after="0" w:line="240" w:lineRule="auto"/>
              <w:jc w:val="center"/>
              <w:rPr>
                <w:rFonts w:ascii="Times New Roman" w:eastAsia="Times New Roman" w:hAnsi="Times New Roman" w:cs="Times New Roman"/>
                <w:sz w:val="12"/>
                <w:szCs w:val="12"/>
                <w:lang w:eastAsia="ru-RU"/>
              </w:rPr>
            </w:pPr>
            <w:r w:rsidRPr="00782EDD">
              <w:rPr>
                <w:rFonts w:ascii="Times New Roman" w:eastAsia="Times New Roman" w:hAnsi="Times New Roman" w:cs="Times New Roman"/>
                <w:sz w:val="12"/>
                <w:szCs w:val="12"/>
                <w:lang w:eastAsia="ru-RU"/>
              </w:rPr>
              <w:t>97264</w:t>
            </w:r>
          </w:p>
        </w:tc>
      </w:tr>
    </w:tbl>
    <w:p w:rsidR="00782EDD" w:rsidRDefault="00782EDD" w:rsidP="00782EDD">
      <w:pPr>
        <w:spacing w:after="0" w:line="240" w:lineRule="auto"/>
        <w:ind w:firstLine="284"/>
        <w:jc w:val="center"/>
        <w:rPr>
          <w:rFonts w:ascii="Times New Roman" w:eastAsia="Calibri" w:hAnsi="Times New Roman" w:cs="Times New Roman"/>
          <w:bCs/>
          <w:sz w:val="12"/>
          <w:szCs w:val="12"/>
        </w:rPr>
      </w:pPr>
    </w:p>
    <w:p w:rsidR="00271FC8" w:rsidRPr="00271FC8" w:rsidRDefault="00271FC8" w:rsidP="00271FC8">
      <w:pPr>
        <w:spacing w:after="0" w:line="240" w:lineRule="auto"/>
        <w:ind w:firstLine="284"/>
        <w:jc w:val="center"/>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РЕШЕНИЕ</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271FC8">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271FC8">
        <w:rPr>
          <w:rFonts w:ascii="Times New Roman" w:eastAsia="Calibri" w:hAnsi="Times New Roman" w:cs="Times New Roman"/>
          <w:bCs/>
          <w:sz w:val="12"/>
          <w:szCs w:val="12"/>
        </w:rPr>
        <w:t>5</w:t>
      </w:r>
    </w:p>
    <w:p w:rsidR="00271FC8" w:rsidRPr="00271FC8" w:rsidRDefault="00271FC8" w:rsidP="00271FC8">
      <w:pPr>
        <w:spacing w:after="0" w:line="240" w:lineRule="auto"/>
        <w:ind w:firstLine="284"/>
        <w:jc w:val="center"/>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О внесении и</w:t>
      </w:r>
      <w:r>
        <w:rPr>
          <w:rFonts w:ascii="Times New Roman" w:eastAsia="Calibri" w:hAnsi="Times New Roman" w:cs="Times New Roman"/>
          <w:bCs/>
          <w:sz w:val="12"/>
          <w:szCs w:val="12"/>
        </w:rPr>
        <w:t>зменений и дополнений в бюджет сельского поселения</w:t>
      </w:r>
      <w:r w:rsidRPr="00271FC8">
        <w:rPr>
          <w:rFonts w:ascii="Times New Roman" w:eastAsia="Calibri" w:hAnsi="Times New Roman" w:cs="Times New Roman"/>
          <w:bCs/>
          <w:sz w:val="12"/>
          <w:szCs w:val="12"/>
        </w:rPr>
        <w:t xml:space="preserve"> Серноводск муниципального район</w:t>
      </w:r>
      <w:r>
        <w:rPr>
          <w:rFonts w:ascii="Times New Roman" w:eastAsia="Calibri" w:hAnsi="Times New Roman" w:cs="Times New Roman"/>
          <w:bCs/>
          <w:sz w:val="12"/>
          <w:szCs w:val="12"/>
        </w:rPr>
        <w:t xml:space="preserve">а Сергиевский Самарской области </w:t>
      </w:r>
      <w:r w:rsidRPr="00271FC8">
        <w:rPr>
          <w:rFonts w:ascii="Times New Roman" w:eastAsia="Calibri" w:hAnsi="Times New Roman" w:cs="Times New Roman"/>
          <w:bCs/>
          <w:sz w:val="12"/>
          <w:szCs w:val="12"/>
        </w:rPr>
        <w:t>на 2023 год и на плановый период 2024 и 2025 годов</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Рассмотрев представленный Администрацией</w:t>
      </w:r>
      <w:r>
        <w:rPr>
          <w:rFonts w:ascii="Times New Roman" w:eastAsia="Calibri" w:hAnsi="Times New Roman" w:cs="Times New Roman"/>
          <w:bCs/>
          <w:sz w:val="12"/>
          <w:szCs w:val="12"/>
        </w:rPr>
        <w:t xml:space="preserve"> сельского поселения Серноводск</w:t>
      </w:r>
      <w:r w:rsidRPr="00271FC8">
        <w:rPr>
          <w:rFonts w:ascii="Times New Roman" w:eastAsia="Calibri" w:hAnsi="Times New Roman" w:cs="Times New Roman"/>
          <w:bCs/>
          <w:sz w:val="12"/>
          <w:szCs w:val="12"/>
        </w:rPr>
        <w:t xml:space="preserve"> муниципального района Сергиевский Самарской области  бюджет сельского поселения Серноводск на 2023 год и на пла</w:t>
      </w:r>
      <w:r>
        <w:rPr>
          <w:rFonts w:ascii="Times New Roman" w:eastAsia="Calibri" w:hAnsi="Times New Roman" w:cs="Times New Roman"/>
          <w:bCs/>
          <w:sz w:val="12"/>
          <w:szCs w:val="12"/>
        </w:rPr>
        <w:t xml:space="preserve">новый период 2024 и 2025 годов, </w:t>
      </w:r>
      <w:r w:rsidRPr="00271FC8">
        <w:rPr>
          <w:rFonts w:ascii="Times New Roman" w:eastAsia="Calibri" w:hAnsi="Times New Roman" w:cs="Times New Roman"/>
          <w:bCs/>
          <w:sz w:val="12"/>
          <w:szCs w:val="12"/>
        </w:rPr>
        <w:t>Собрание Представителей сельского поселения Серноводск муниципального района Сергиевский Самарской области</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 xml:space="preserve">РЕШИЛО: </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71FC8">
        <w:rPr>
          <w:rFonts w:ascii="Times New Roman" w:eastAsia="Calibri" w:hAnsi="Times New Roman" w:cs="Times New Roman"/>
          <w:bCs/>
          <w:sz w:val="12"/>
          <w:szCs w:val="12"/>
        </w:rPr>
        <w:t>Внести в решение Собрания представителей сельского поселения Серн</w:t>
      </w:r>
      <w:r>
        <w:rPr>
          <w:rFonts w:ascii="Times New Roman" w:eastAsia="Calibri" w:hAnsi="Times New Roman" w:cs="Times New Roman"/>
          <w:bCs/>
          <w:sz w:val="12"/>
          <w:szCs w:val="12"/>
        </w:rPr>
        <w:t>оводск от 21.12.2022г. №35</w:t>
      </w:r>
      <w:r w:rsidRPr="00271FC8">
        <w:rPr>
          <w:rFonts w:ascii="Times New Roman" w:eastAsia="Calibri" w:hAnsi="Times New Roman" w:cs="Times New Roman"/>
          <w:bCs/>
          <w:sz w:val="12"/>
          <w:szCs w:val="12"/>
        </w:rPr>
        <w:t xml:space="preserve"> «О бюджете сельского поселения Серноводск на 2023 год и плановый период 2024 и 2025 годов» следующие изменения и дополнения:</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271FC8">
        <w:rPr>
          <w:rFonts w:ascii="Times New Roman" w:eastAsia="Calibri" w:hAnsi="Times New Roman" w:cs="Times New Roman"/>
          <w:bCs/>
          <w:sz w:val="12"/>
          <w:szCs w:val="12"/>
        </w:rPr>
        <w:t xml:space="preserve"> В статье 1 пункт 1 сумму  «17 300» заменить суммой «19 220»;</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сумму  «0» заменить суммой «1 920».</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271FC8">
        <w:rPr>
          <w:rFonts w:ascii="Times New Roman" w:eastAsia="Calibri" w:hAnsi="Times New Roman" w:cs="Times New Roman"/>
          <w:bCs/>
          <w:sz w:val="12"/>
          <w:szCs w:val="12"/>
        </w:rPr>
        <w:t>В статье 12  пункт   1 сумму «9 744» заменить суммой «11 044».</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 xml:space="preserve">1.3. Приложения № 2,4,6 изложить в новой редакции (прилагаются).                       </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71FC8">
        <w:rPr>
          <w:rFonts w:ascii="Times New Roman" w:eastAsia="Calibri" w:hAnsi="Times New Roman" w:cs="Times New Roman"/>
          <w:bCs/>
          <w:sz w:val="12"/>
          <w:szCs w:val="12"/>
        </w:rPr>
        <w:t>Настоящее решение опубликовать в газете «Сергиевский вестник» и разместить на официальном сайте муниципального района Сергие</w:t>
      </w:r>
      <w:r>
        <w:rPr>
          <w:rFonts w:ascii="Times New Roman" w:eastAsia="Calibri" w:hAnsi="Times New Roman" w:cs="Times New Roman"/>
          <w:bCs/>
          <w:sz w:val="12"/>
          <w:szCs w:val="12"/>
        </w:rPr>
        <w:t>вский http://www.sergievsk.ru/.</w:t>
      </w:r>
    </w:p>
    <w:p w:rsidR="00271FC8" w:rsidRPr="00271FC8" w:rsidRDefault="00271FC8" w:rsidP="00271FC8">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71FC8">
        <w:rPr>
          <w:rFonts w:ascii="Times New Roman" w:eastAsia="Calibri" w:hAnsi="Times New Roman" w:cs="Times New Roman"/>
          <w:bCs/>
          <w:sz w:val="12"/>
          <w:szCs w:val="12"/>
        </w:rPr>
        <w:t xml:space="preserve"> Настоящее решение вступает в силу с момента </w:t>
      </w:r>
      <w:r>
        <w:rPr>
          <w:rFonts w:ascii="Times New Roman" w:eastAsia="Calibri" w:hAnsi="Times New Roman" w:cs="Times New Roman"/>
          <w:bCs/>
          <w:sz w:val="12"/>
          <w:szCs w:val="12"/>
        </w:rPr>
        <w:t>его официального опубликования.</w:t>
      </w:r>
    </w:p>
    <w:p w:rsidR="00271FC8" w:rsidRP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Председатель Собрания представителей</w:t>
      </w:r>
    </w:p>
    <w:p w:rsidR="00271FC8" w:rsidRP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сельского поселения Серноводск</w:t>
      </w:r>
    </w:p>
    <w:p w:rsid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rsidR="00271FC8" w:rsidRPr="00271FC8" w:rsidRDefault="00271FC8" w:rsidP="00271FC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Н.Ю.Саломасова</w:t>
      </w:r>
    </w:p>
    <w:p w:rsidR="00271FC8" w:rsidRP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Глава сельского поселения Серноводск</w:t>
      </w:r>
    </w:p>
    <w:p w:rsid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lastRenderedPageBreak/>
        <w:t xml:space="preserve">муниципального района Сергиевский        </w:t>
      </w:r>
    </w:p>
    <w:p w:rsid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 xml:space="preserve">                         В.В.Тулгаев</w:t>
      </w:r>
    </w:p>
    <w:p w:rsidR="00271FC8" w:rsidRDefault="00271FC8" w:rsidP="00271FC8">
      <w:pPr>
        <w:spacing w:after="0" w:line="240" w:lineRule="auto"/>
        <w:ind w:firstLine="284"/>
        <w:jc w:val="right"/>
        <w:rPr>
          <w:rFonts w:ascii="Times New Roman" w:eastAsia="Calibri" w:hAnsi="Times New Roman" w:cs="Times New Roman"/>
          <w:bCs/>
          <w:sz w:val="12"/>
          <w:szCs w:val="12"/>
        </w:rPr>
      </w:pPr>
    </w:p>
    <w:p w:rsidR="00271FC8" w:rsidRPr="00271FC8" w:rsidRDefault="00271FC8" w:rsidP="00271FC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к Решению Собрания представителей</w:t>
      </w:r>
    </w:p>
    <w:p w:rsid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 xml:space="preserve"> сельского поселения Серноводск </w:t>
      </w:r>
    </w:p>
    <w:p w:rsidR="00271FC8" w:rsidRDefault="00271FC8" w:rsidP="00271FC8">
      <w:pPr>
        <w:spacing w:after="0" w:line="240" w:lineRule="auto"/>
        <w:ind w:firstLine="284"/>
        <w:jc w:val="right"/>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муниципального района Сергиевский </w:t>
      </w:r>
    </w:p>
    <w:p w:rsidR="00271FC8" w:rsidRDefault="00271FC8" w:rsidP="00271FC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271FC8" w:rsidRDefault="00271FC8" w:rsidP="00271FC8">
      <w:pPr>
        <w:spacing w:after="0" w:line="240" w:lineRule="auto"/>
        <w:ind w:firstLine="284"/>
        <w:jc w:val="center"/>
        <w:rPr>
          <w:rFonts w:ascii="Times New Roman" w:eastAsia="Calibri" w:hAnsi="Times New Roman" w:cs="Times New Roman"/>
          <w:bCs/>
          <w:sz w:val="12"/>
          <w:szCs w:val="12"/>
        </w:rPr>
      </w:pPr>
      <w:r w:rsidRPr="00271FC8">
        <w:rPr>
          <w:rFonts w:ascii="Times New Roman" w:eastAsia="Calibri" w:hAnsi="Times New Roman" w:cs="Times New Roman"/>
          <w:bCs/>
          <w:sz w:val="12"/>
          <w:szCs w:val="12"/>
        </w:rPr>
        <w:t>Ведомственная структура расходов бюджета сельского поселения Серноводск муниципального района Сергиевский Самарской области на очередной финансовый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976"/>
        <w:gridCol w:w="336"/>
        <w:gridCol w:w="373"/>
        <w:gridCol w:w="908"/>
        <w:gridCol w:w="396"/>
        <w:gridCol w:w="654"/>
        <w:gridCol w:w="985"/>
      </w:tblGrid>
      <w:tr w:rsidR="00271FC8" w:rsidRPr="00271FC8" w:rsidTr="00271FC8">
        <w:trPr>
          <w:trHeight w:val="70"/>
        </w:trPr>
        <w:tc>
          <w:tcPr>
            <w:tcW w:w="1008" w:type="dxa"/>
            <w:vMerge w:val="restart"/>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Код главного распорядителя бюджетных средств</w:t>
            </w:r>
          </w:p>
        </w:tc>
        <w:tc>
          <w:tcPr>
            <w:tcW w:w="2976" w:type="dxa"/>
            <w:vMerge w:val="restart"/>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336" w:type="dxa"/>
            <w:vMerge w:val="restart"/>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Рз</w:t>
            </w:r>
          </w:p>
        </w:tc>
        <w:tc>
          <w:tcPr>
            <w:tcW w:w="373" w:type="dxa"/>
            <w:vMerge w:val="restart"/>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ПР</w:t>
            </w:r>
          </w:p>
        </w:tc>
        <w:tc>
          <w:tcPr>
            <w:tcW w:w="908" w:type="dxa"/>
            <w:vMerge w:val="restart"/>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Сумма, тыс. рублей</w:t>
            </w:r>
          </w:p>
        </w:tc>
      </w:tr>
      <w:tr w:rsidR="00271FC8" w:rsidRPr="00271FC8" w:rsidTr="00271FC8">
        <w:trPr>
          <w:trHeight w:val="70"/>
        </w:trPr>
        <w:tc>
          <w:tcPr>
            <w:tcW w:w="1008" w:type="dxa"/>
            <w:vMerge/>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2976" w:type="dxa"/>
            <w:vMerge/>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336" w:type="dxa"/>
            <w:vMerge/>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373" w:type="dxa"/>
            <w:vMerge/>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908" w:type="dxa"/>
            <w:vMerge/>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Администрация сельского поселения Серноводск муниципального района Сергиевский Самарской области</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19 220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2 602</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02</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1 004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02</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1 004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02</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120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1 004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2 787</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2 515</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120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2 086</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220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168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850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271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271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06</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426</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06</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426</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06</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426</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Резервные фонды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Резервные средства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870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Другие общегосударственные вопросы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1 123</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1 000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378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622</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271FC8">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 xml:space="preserve">Муниципальная  программа "Реконструкция, ремонт </w:t>
            </w:r>
            <w:r w:rsidRPr="00271FC8">
              <w:rPr>
                <w:rFonts w:ascii="Times New Roman" w:eastAsia="Times New Roman" w:hAnsi="Times New Roman" w:cs="Times New Roman"/>
                <w:color w:val="000000"/>
                <w:sz w:val="12"/>
                <w:szCs w:val="12"/>
                <w:lang w:eastAsia="ru-RU"/>
              </w:rPr>
              <w:lastRenderedPageBreak/>
              <w:t>и укрепление материально-технической  базы учреждений  сельского</w:t>
            </w:r>
            <w:r w:rsidR="0080072C">
              <w:rPr>
                <w:rFonts w:ascii="Times New Roman" w:eastAsia="Times New Roman" w:hAnsi="Times New Roman" w:cs="Times New Roman"/>
                <w:color w:val="000000"/>
                <w:sz w:val="12"/>
                <w:szCs w:val="12"/>
                <w:lang w:eastAsia="ru-RU"/>
              </w:rPr>
              <w:t xml:space="preserve"> </w:t>
            </w:r>
            <w:r w:rsidRPr="00271FC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lastRenderedPageBreak/>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73</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lastRenderedPageBreak/>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73</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02</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288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288</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02</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288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288</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02</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120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288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288</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03</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10</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10</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10</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03</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14</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Дорожное хозяйство (дорожные фонды)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04</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09</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3 774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2 314</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09</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1 236</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09</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1 236</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09</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2 538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2 314</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09</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179</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04</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09</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2 359</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2 314</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Благоустройство</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05</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5 444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3 494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3 494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1 951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03</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1 951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06</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05</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71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06</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71</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06</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37</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Уплата налогов, сборов и иных платежей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06</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05</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850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Молодежная политика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07</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07</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78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07</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07</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78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lastRenderedPageBreak/>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07</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07</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78</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Культура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08</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1 774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08</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1 774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08</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110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08</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1 664</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Пенсионное обеспечение</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10</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132</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10</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132</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10</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310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132</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Физическая культура</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2 269</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2 269</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432</w:t>
            </w: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Иные межбюджетные трансферты</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11</w:t>
            </w: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01</w:t>
            </w: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540</w:t>
            </w: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2 269</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color w:val="000000"/>
                <w:sz w:val="12"/>
                <w:szCs w:val="12"/>
                <w:lang w:eastAsia="ru-RU"/>
              </w:rPr>
            </w:pPr>
            <w:r w:rsidRPr="00271FC8">
              <w:rPr>
                <w:rFonts w:ascii="Times New Roman" w:eastAsia="Times New Roman" w:hAnsi="Times New Roman" w:cs="Times New Roman"/>
                <w:color w:val="000000"/>
                <w:sz w:val="12"/>
                <w:szCs w:val="12"/>
                <w:lang w:eastAsia="ru-RU"/>
              </w:rPr>
              <w:t>0</w:t>
            </w:r>
          </w:p>
        </w:tc>
      </w:tr>
      <w:tr w:rsidR="00271FC8" w:rsidRPr="00271FC8" w:rsidTr="0080072C">
        <w:trPr>
          <w:trHeight w:val="70"/>
        </w:trPr>
        <w:tc>
          <w:tcPr>
            <w:tcW w:w="10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297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ИТОГО</w:t>
            </w:r>
          </w:p>
        </w:tc>
        <w:tc>
          <w:tcPr>
            <w:tcW w:w="336"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373"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908"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p>
        </w:tc>
        <w:tc>
          <w:tcPr>
            <w:tcW w:w="654"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19 220</w:t>
            </w:r>
          </w:p>
        </w:tc>
        <w:tc>
          <w:tcPr>
            <w:tcW w:w="985" w:type="dxa"/>
            <w:shd w:val="clear" w:color="auto" w:fill="auto"/>
            <w:vAlign w:val="center"/>
            <w:hideMark/>
          </w:tcPr>
          <w:p w:rsidR="00271FC8" w:rsidRPr="00271FC8" w:rsidRDefault="00271FC8" w:rsidP="00271FC8">
            <w:pPr>
              <w:spacing w:after="0" w:line="240" w:lineRule="auto"/>
              <w:jc w:val="center"/>
              <w:rPr>
                <w:rFonts w:ascii="Times New Roman" w:eastAsia="Times New Roman" w:hAnsi="Times New Roman" w:cs="Times New Roman"/>
                <w:b/>
                <w:bCs/>
                <w:color w:val="000000"/>
                <w:sz w:val="12"/>
                <w:szCs w:val="12"/>
                <w:lang w:eastAsia="ru-RU"/>
              </w:rPr>
            </w:pPr>
            <w:r w:rsidRPr="00271FC8">
              <w:rPr>
                <w:rFonts w:ascii="Times New Roman" w:eastAsia="Times New Roman" w:hAnsi="Times New Roman" w:cs="Times New Roman"/>
                <w:b/>
                <w:bCs/>
                <w:color w:val="000000"/>
                <w:sz w:val="12"/>
                <w:szCs w:val="12"/>
                <w:lang w:eastAsia="ru-RU"/>
              </w:rPr>
              <w:t>2 602</w:t>
            </w:r>
          </w:p>
        </w:tc>
      </w:tr>
    </w:tbl>
    <w:p w:rsidR="00271FC8" w:rsidRDefault="00271FC8" w:rsidP="00271FC8">
      <w:pPr>
        <w:spacing w:after="0" w:line="240" w:lineRule="auto"/>
        <w:ind w:firstLine="284"/>
        <w:jc w:val="center"/>
        <w:rPr>
          <w:rFonts w:ascii="Times New Roman" w:eastAsia="Calibri" w:hAnsi="Times New Roman" w:cs="Times New Roman"/>
          <w:bCs/>
          <w:sz w:val="12"/>
          <w:szCs w:val="12"/>
        </w:rPr>
      </w:pP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к Решению Собрания представителей </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сельского поселения Серноводск </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муниципального района Сергиевский </w:t>
      </w:r>
    </w:p>
    <w:p w:rsidR="006D4F60" w:rsidRDefault="006D4F60" w:rsidP="006D4F60">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6D4F60" w:rsidRDefault="006D4F60" w:rsidP="006D4F60">
      <w:pPr>
        <w:spacing w:after="0" w:line="240" w:lineRule="auto"/>
        <w:ind w:firstLine="284"/>
        <w:jc w:val="center"/>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Серноводск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27"/>
        <w:gridCol w:w="396"/>
        <w:gridCol w:w="561"/>
        <w:gridCol w:w="1242"/>
      </w:tblGrid>
      <w:tr w:rsidR="006D4F60" w:rsidRPr="006D4F60" w:rsidTr="006D4F60">
        <w:trPr>
          <w:trHeight w:val="70"/>
        </w:trPr>
        <w:tc>
          <w:tcPr>
            <w:tcW w:w="4410" w:type="dxa"/>
            <w:vMerge w:val="restart"/>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Наименование</w:t>
            </w:r>
          </w:p>
        </w:tc>
        <w:tc>
          <w:tcPr>
            <w:tcW w:w="1027" w:type="dxa"/>
            <w:vMerge w:val="restart"/>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Сумма, тыс. рублей</w:t>
            </w:r>
          </w:p>
        </w:tc>
      </w:tr>
      <w:tr w:rsidR="006D4F60" w:rsidRPr="006D4F60" w:rsidTr="006D4F60">
        <w:trPr>
          <w:trHeight w:val="70"/>
        </w:trPr>
        <w:tc>
          <w:tcPr>
            <w:tcW w:w="4410" w:type="dxa"/>
            <w:vMerge/>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p>
        </w:tc>
        <w:tc>
          <w:tcPr>
            <w:tcW w:w="1027" w:type="dxa"/>
            <w:vMerge/>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всего</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5 233</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288</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120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3 378</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288</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598</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1 216</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Уплата налогов, сборов и иных платежей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850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41</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3 564</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3 530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Уплата налогов, сборов и иных платежей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850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34</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321</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271</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3 186</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3 186</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1 852</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110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1 742</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1</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6D4F60">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73</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73</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2 269</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2 269</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2 538</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2 314</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179</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Иные межбюджетные трансферты</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540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2 359</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2 314</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142</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Публичные нормативные социальные выплаты гражданам</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310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132</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Резервные средства</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870</w:t>
            </w: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10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color w:val="000000"/>
                <w:sz w:val="12"/>
                <w:szCs w:val="12"/>
                <w:lang w:eastAsia="ru-RU"/>
              </w:rPr>
            </w:pPr>
            <w:r w:rsidRPr="006D4F60">
              <w:rPr>
                <w:rFonts w:ascii="Times New Roman" w:eastAsia="Times New Roman" w:hAnsi="Times New Roman" w:cs="Times New Roman"/>
                <w:color w:val="000000"/>
                <w:sz w:val="12"/>
                <w:szCs w:val="12"/>
                <w:lang w:eastAsia="ru-RU"/>
              </w:rPr>
              <w:t>0</w:t>
            </w:r>
          </w:p>
        </w:tc>
      </w:tr>
      <w:tr w:rsidR="006D4F60" w:rsidRPr="006D4F60" w:rsidTr="006D4F60">
        <w:trPr>
          <w:trHeight w:val="70"/>
        </w:trPr>
        <w:tc>
          <w:tcPr>
            <w:tcW w:w="4410"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ИТОГО</w:t>
            </w:r>
          </w:p>
        </w:tc>
        <w:tc>
          <w:tcPr>
            <w:tcW w:w="1027"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p>
        </w:tc>
        <w:tc>
          <w:tcPr>
            <w:tcW w:w="561"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19 220</w:t>
            </w:r>
          </w:p>
        </w:tc>
        <w:tc>
          <w:tcPr>
            <w:tcW w:w="1242" w:type="dxa"/>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color w:val="000000"/>
                <w:sz w:val="12"/>
                <w:szCs w:val="12"/>
                <w:lang w:eastAsia="ru-RU"/>
              </w:rPr>
            </w:pPr>
            <w:r w:rsidRPr="006D4F60">
              <w:rPr>
                <w:rFonts w:ascii="Times New Roman" w:eastAsia="Times New Roman" w:hAnsi="Times New Roman" w:cs="Times New Roman"/>
                <w:b/>
                <w:bCs/>
                <w:color w:val="000000"/>
                <w:sz w:val="12"/>
                <w:szCs w:val="12"/>
                <w:lang w:eastAsia="ru-RU"/>
              </w:rPr>
              <w:t>2 602</w:t>
            </w:r>
          </w:p>
        </w:tc>
      </w:tr>
    </w:tbl>
    <w:p w:rsidR="006D4F60" w:rsidRDefault="006D4F60" w:rsidP="006D4F60">
      <w:pPr>
        <w:spacing w:after="0" w:line="240" w:lineRule="auto"/>
        <w:ind w:firstLine="284"/>
        <w:jc w:val="center"/>
        <w:rPr>
          <w:rFonts w:ascii="Times New Roman" w:eastAsia="Calibri" w:hAnsi="Times New Roman" w:cs="Times New Roman"/>
          <w:bCs/>
          <w:sz w:val="12"/>
          <w:szCs w:val="12"/>
        </w:rPr>
      </w:pP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Приложение № 6</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к  Решению Собрания Представителей</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сельского поселения Серноводск </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муниципального района Сергиевский</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                                                                                                                   №  5 от "28" февраля 2023 года</w:t>
      </w:r>
    </w:p>
    <w:p w:rsidR="006D4F60" w:rsidRDefault="006D4F60" w:rsidP="006D4F60">
      <w:pPr>
        <w:spacing w:after="0" w:line="240" w:lineRule="auto"/>
        <w:ind w:firstLine="284"/>
        <w:jc w:val="center"/>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111"/>
        <w:gridCol w:w="1416"/>
        <w:gridCol w:w="4373"/>
        <w:gridCol w:w="829"/>
      </w:tblGrid>
      <w:tr w:rsidR="006D4F60" w:rsidRPr="006D4F60" w:rsidTr="006D4F60">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Сумма, тыс.рублей</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1920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Получение кредитов от кредитных организацийбюджетами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1920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-17300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-17300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-17300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-17300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b/>
                <w:bCs/>
                <w:sz w:val="12"/>
                <w:szCs w:val="12"/>
                <w:lang w:eastAsia="ru-RU"/>
              </w:rPr>
            </w:pPr>
            <w:r w:rsidRPr="006D4F60">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19220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19220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19220</w:t>
            </w:r>
          </w:p>
        </w:tc>
      </w:tr>
      <w:tr w:rsidR="006D4F60" w:rsidRPr="006D4F60" w:rsidTr="006D4F60">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432</w:t>
            </w:r>
          </w:p>
        </w:tc>
        <w:tc>
          <w:tcPr>
            <w:tcW w:w="803" w:type="pct"/>
            <w:tcBorders>
              <w:top w:val="nil"/>
              <w:left w:val="nil"/>
              <w:bottom w:val="single" w:sz="4" w:space="0" w:color="auto"/>
              <w:right w:val="single" w:sz="4" w:space="0" w:color="auto"/>
            </w:tcBorders>
            <w:shd w:val="clear" w:color="auto" w:fill="auto"/>
            <w:noWrap/>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6D4F60" w:rsidRPr="006D4F60" w:rsidRDefault="006D4F60" w:rsidP="006D4F60">
            <w:pPr>
              <w:spacing w:after="0" w:line="240" w:lineRule="auto"/>
              <w:jc w:val="center"/>
              <w:rPr>
                <w:rFonts w:ascii="Times New Roman" w:eastAsia="Times New Roman" w:hAnsi="Times New Roman" w:cs="Times New Roman"/>
                <w:sz w:val="12"/>
                <w:szCs w:val="12"/>
                <w:lang w:eastAsia="ru-RU"/>
              </w:rPr>
            </w:pPr>
            <w:r w:rsidRPr="006D4F60">
              <w:rPr>
                <w:rFonts w:ascii="Times New Roman" w:eastAsia="Times New Roman" w:hAnsi="Times New Roman" w:cs="Times New Roman"/>
                <w:sz w:val="12"/>
                <w:szCs w:val="12"/>
                <w:lang w:eastAsia="ru-RU"/>
              </w:rPr>
              <w:t>19220</w:t>
            </w:r>
          </w:p>
        </w:tc>
      </w:tr>
    </w:tbl>
    <w:p w:rsidR="006D4F60" w:rsidRDefault="006D4F60" w:rsidP="006D4F60">
      <w:pPr>
        <w:spacing w:after="0" w:line="240" w:lineRule="auto"/>
        <w:ind w:firstLine="284"/>
        <w:jc w:val="center"/>
        <w:rPr>
          <w:rFonts w:ascii="Times New Roman" w:eastAsia="Calibri" w:hAnsi="Times New Roman" w:cs="Times New Roman"/>
          <w:bCs/>
          <w:sz w:val="12"/>
          <w:szCs w:val="12"/>
        </w:rPr>
      </w:pPr>
    </w:p>
    <w:p w:rsidR="006D4F60" w:rsidRPr="006D4F60" w:rsidRDefault="006D4F60" w:rsidP="006D4F60">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6D4F60">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№5</w:t>
      </w:r>
    </w:p>
    <w:p w:rsidR="006D4F60" w:rsidRPr="006D4F60" w:rsidRDefault="006D4F60" w:rsidP="006D4F60">
      <w:pPr>
        <w:spacing w:after="0" w:line="240" w:lineRule="auto"/>
        <w:ind w:firstLine="284"/>
        <w:jc w:val="center"/>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О внесении и</w:t>
      </w:r>
      <w:r>
        <w:rPr>
          <w:rFonts w:ascii="Times New Roman" w:eastAsia="Calibri" w:hAnsi="Times New Roman" w:cs="Times New Roman"/>
          <w:bCs/>
          <w:sz w:val="12"/>
          <w:szCs w:val="12"/>
        </w:rPr>
        <w:t xml:space="preserve">зменений и дополнений в бюджет </w:t>
      </w:r>
      <w:r w:rsidRPr="006D4F60">
        <w:rPr>
          <w:rFonts w:ascii="Times New Roman" w:eastAsia="Calibri" w:hAnsi="Times New Roman" w:cs="Times New Roman"/>
          <w:bCs/>
          <w:sz w:val="12"/>
          <w:szCs w:val="12"/>
        </w:rPr>
        <w:t>сельского поселения Сургут муниципального район</w:t>
      </w:r>
      <w:r>
        <w:rPr>
          <w:rFonts w:ascii="Times New Roman" w:eastAsia="Calibri" w:hAnsi="Times New Roman" w:cs="Times New Roman"/>
          <w:bCs/>
          <w:sz w:val="12"/>
          <w:szCs w:val="12"/>
        </w:rPr>
        <w:t xml:space="preserve">а Сергиевский Самарской области </w:t>
      </w:r>
      <w:r w:rsidRPr="006D4F60">
        <w:rPr>
          <w:rFonts w:ascii="Times New Roman" w:eastAsia="Calibri" w:hAnsi="Times New Roman" w:cs="Times New Roman"/>
          <w:bCs/>
          <w:sz w:val="12"/>
          <w:szCs w:val="12"/>
        </w:rPr>
        <w:t>на 2023 год и на плановый период 2024 и 2025 годов</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Рассмотрев представленный Администрацией сельского поселения Сургут муниципального района Сергиевский Самарской области бюджет сельского поселения Сургут на 2023 год и на плановый период 2024 и 2025 годов, Собрание представителей сельского поселения Сургут муниципального района Сергиевский Самарской области</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РЕШИЛО: </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6D4F60">
        <w:rPr>
          <w:rFonts w:ascii="Times New Roman" w:eastAsia="Calibri" w:hAnsi="Times New Roman" w:cs="Times New Roman"/>
          <w:bCs/>
          <w:sz w:val="12"/>
          <w:szCs w:val="12"/>
        </w:rPr>
        <w:t>Внести в решение Собрания представителей сельского поселения Сургут от 21.12.2022г. №36 «О бюджете сельского поселения Сургут на 2023 год и плановый период 2024 и 2025 годов» следующие изменения и дополнения:</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6D4F60">
        <w:rPr>
          <w:rFonts w:ascii="Times New Roman" w:eastAsia="Calibri" w:hAnsi="Times New Roman" w:cs="Times New Roman"/>
          <w:bCs/>
          <w:sz w:val="12"/>
          <w:szCs w:val="12"/>
        </w:rPr>
        <w:t>В статье 1 пункт 1 сумму  «216 590» заменить суммой «215 808»;</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сумму  «216 590» заменить суммой «217 351»;</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сумму  «0» заменить суммой «1 543».</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6D4F60">
        <w:rPr>
          <w:rFonts w:ascii="Times New Roman" w:eastAsia="Calibri" w:hAnsi="Times New Roman" w:cs="Times New Roman"/>
          <w:bCs/>
          <w:sz w:val="12"/>
          <w:szCs w:val="12"/>
        </w:rPr>
        <w:t>В статье 4  пункт   1 сумму «203 043» заменить суммой «202 243».</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6D4F60">
        <w:rPr>
          <w:rFonts w:ascii="Times New Roman" w:eastAsia="Calibri" w:hAnsi="Times New Roman" w:cs="Times New Roman"/>
          <w:bCs/>
          <w:sz w:val="12"/>
          <w:szCs w:val="12"/>
        </w:rPr>
        <w:t>В статье 5   пункт   1 сумму «202 651» заменить суммой «201 581».</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6D4F60">
        <w:rPr>
          <w:rFonts w:ascii="Times New Roman" w:eastAsia="Calibri" w:hAnsi="Times New Roman" w:cs="Times New Roman"/>
          <w:bCs/>
          <w:sz w:val="12"/>
          <w:szCs w:val="12"/>
        </w:rPr>
        <w:t>Приложения № 2,4,6   изложить в новой редакции (прилагаются).</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6D4F60">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6D4F60" w:rsidRPr="006D4F60" w:rsidRDefault="006D4F60" w:rsidP="006D4F60">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6D4F60">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Председатель Собрания представителей </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сельского поселения Сургут </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 xml:space="preserve">     </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А.Б. Александров</w:t>
      </w:r>
    </w:p>
    <w:p w:rsidR="006D4F60" w:rsidRP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Глава сельского поселения Сургут</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t xml:space="preserve">муниципального района Сергиевский                  </w:t>
      </w:r>
    </w:p>
    <w:p w:rsidR="006D4F60" w:rsidRDefault="006D4F60" w:rsidP="006D4F60">
      <w:pPr>
        <w:spacing w:after="0" w:line="240" w:lineRule="auto"/>
        <w:ind w:firstLine="284"/>
        <w:jc w:val="right"/>
        <w:rPr>
          <w:rFonts w:ascii="Times New Roman" w:eastAsia="Calibri" w:hAnsi="Times New Roman" w:cs="Times New Roman"/>
          <w:bCs/>
          <w:sz w:val="12"/>
          <w:szCs w:val="12"/>
        </w:rPr>
      </w:pPr>
      <w:r w:rsidRPr="006D4F60">
        <w:rPr>
          <w:rFonts w:ascii="Times New Roman" w:eastAsia="Calibri" w:hAnsi="Times New Roman" w:cs="Times New Roman"/>
          <w:bCs/>
          <w:sz w:val="12"/>
          <w:szCs w:val="12"/>
        </w:rPr>
        <w:lastRenderedPageBreak/>
        <w:t xml:space="preserve">                С.А. Содомов</w:t>
      </w:r>
    </w:p>
    <w:p w:rsidR="00DB3548" w:rsidRDefault="00DB3548" w:rsidP="006D4F60">
      <w:pPr>
        <w:spacing w:after="0" w:line="240" w:lineRule="auto"/>
        <w:ind w:firstLine="284"/>
        <w:jc w:val="right"/>
        <w:rPr>
          <w:rFonts w:ascii="Times New Roman" w:eastAsia="Calibri" w:hAnsi="Times New Roman" w:cs="Times New Roman"/>
          <w:bCs/>
          <w:sz w:val="12"/>
          <w:szCs w:val="12"/>
        </w:rPr>
      </w:pPr>
    </w:p>
    <w:p w:rsidR="00DB3548" w:rsidRPr="00DB3548" w:rsidRDefault="00DB3548" w:rsidP="00DB354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DB3548" w:rsidRDefault="00DB3548" w:rsidP="00DB3548">
      <w:pPr>
        <w:spacing w:after="0" w:line="240" w:lineRule="auto"/>
        <w:ind w:firstLine="284"/>
        <w:jc w:val="right"/>
        <w:rPr>
          <w:rFonts w:ascii="Times New Roman" w:eastAsia="Calibri" w:hAnsi="Times New Roman" w:cs="Times New Roman"/>
          <w:bCs/>
          <w:sz w:val="12"/>
          <w:szCs w:val="12"/>
        </w:rPr>
      </w:pPr>
      <w:r w:rsidRPr="00DB3548">
        <w:rPr>
          <w:rFonts w:ascii="Times New Roman" w:eastAsia="Calibri" w:hAnsi="Times New Roman" w:cs="Times New Roman"/>
          <w:bCs/>
          <w:sz w:val="12"/>
          <w:szCs w:val="12"/>
        </w:rPr>
        <w:t>к Решению Собрания представителей</w:t>
      </w:r>
    </w:p>
    <w:p w:rsidR="00DB3548" w:rsidRDefault="00DB3548" w:rsidP="00DB3548">
      <w:pPr>
        <w:spacing w:after="0" w:line="240" w:lineRule="auto"/>
        <w:ind w:firstLine="284"/>
        <w:jc w:val="right"/>
        <w:rPr>
          <w:rFonts w:ascii="Times New Roman" w:eastAsia="Calibri" w:hAnsi="Times New Roman" w:cs="Times New Roman"/>
          <w:bCs/>
          <w:sz w:val="12"/>
          <w:szCs w:val="12"/>
        </w:rPr>
      </w:pPr>
      <w:r w:rsidRPr="00DB3548">
        <w:rPr>
          <w:rFonts w:ascii="Times New Roman" w:eastAsia="Calibri" w:hAnsi="Times New Roman" w:cs="Times New Roman"/>
          <w:bCs/>
          <w:sz w:val="12"/>
          <w:szCs w:val="12"/>
        </w:rPr>
        <w:t xml:space="preserve"> сельского поселения Сургут </w:t>
      </w:r>
    </w:p>
    <w:p w:rsidR="00DB3548" w:rsidRDefault="00DB3548" w:rsidP="00DB3548">
      <w:pPr>
        <w:spacing w:after="0" w:line="240" w:lineRule="auto"/>
        <w:ind w:firstLine="284"/>
        <w:jc w:val="right"/>
        <w:rPr>
          <w:rFonts w:ascii="Times New Roman" w:eastAsia="Calibri" w:hAnsi="Times New Roman" w:cs="Times New Roman"/>
          <w:bCs/>
          <w:sz w:val="12"/>
          <w:szCs w:val="12"/>
        </w:rPr>
      </w:pPr>
      <w:r w:rsidRPr="00DB3548">
        <w:rPr>
          <w:rFonts w:ascii="Times New Roman" w:eastAsia="Calibri" w:hAnsi="Times New Roman" w:cs="Times New Roman"/>
          <w:bCs/>
          <w:sz w:val="12"/>
          <w:szCs w:val="12"/>
        </w:rPr>
        <w:t>муниципального района Сергиевский </w:t>
      </w:r>
    </w:p>
    <w:p w:rsidR="00DB3548" w:rsidRDefault="00DB3548" w:rsidP="00DB3548">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№5 от "28" февраля 2023 г.</w:t>
      </w:r>
    </w:p>
    <w:p w:rsidR="00DB3548" w:rsidRDefault="00DB3548" w:rsidP="00DB3548">
      <w:pPr>
        <w:spacing w:after="0" w:line="240" w:lineRule="auto"/>
        <w:ind w:firstLine="284"/>
        <w:jc w:val="center"/>
        <w:rPr>
          <w:rFonts w:ascii="Times New Roman" w:eastAsia="Calibri" w:hAnsi="Times New Roman" w:cs="Times New Roman"/>
          <w:bCs/>
          <w:sz w:val="12"/>
          <w:szCs w:val="12"/>
        </w:rPr>
      </w:pPr>
      <w:r w:rsidRPr="00DB3548">
        <w:rPr>
          <w:rFonts w:ascii="Times New Roman" w:eastAsia="Calibri" w:hAnsi="Times New Roman" w:cs="Times New Roman"/>
          <w:bCs/>
          <w:sz w:val="12"/>
          <w:szCs w:val="12"/>
        </w:rPr>
        <w:t>Ведомственная структура расходов бюджета сельского поселения Сургут муниципального района Сергиевский Самарской области на очередной финансовый год 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2825"/>
        <w:gridCol w:w="336"/>
        <w:gridCol w:w="374"/>
        <w:gridCol w:w="982"/>
        <w:gridCol w:w="396"/>
        <w:gridCol w:w="747"/>
        <w:gridCol w:w="1101"/>
      </w:tblGrid>
      <w:tr w:rsidR="00DB3548" w:rsidRPr="00DB3548" w:rsidTr="00DB3548">
        <w:trPr>
          <w:trHeight w:val="70"/>
        </w:trPr>
        <w:tc>
          <w:tcPr>
            <w:tcW w:w="626" w:type="pct"/>
            <w:vMerge w:val="restar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bookmarkStart w:id="22" w:name="RANGE!A5:I76"/>
            <w:r w:rsidRPr="00DB3548">
              <w:rPr>
                <w:rFonts w:ascii="Times New Roman" w:eastAsia="Times New Roman" w:hAnsi="Times New Roman" w:cs="Times New Roman"/>
                <w:color w:val="000000"/>
                <w:sz w:val="12"/>
                <w:szCs w:val="12"/>
                <w:lang w:eastAsia="ru-RU"/>
              </w:rPr>
              <w:t>Код главного распорядителя бюджетных средств</w:t>
            </w:r>
            <w:bookmarkEnd w:id="22"/>
          </w:p>
        </w:tc>
        <w:tc>
          <w:tcPr>
            <w:tcW w:w="1828" w:type="pct"/>
            <w:vMerge w:val="restar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217" w:type="pct"/>
            <w:vMerge w:val="restar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Рз</w:t>
            </w:r>
          </w:p>
        </w:tc>
        <w:tc>
          <w:tcPr>
            <w:tcW w:w="242" w:type="pct"/>
            <w:vMerge w:val="restar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ПР</w:t>
            </w:r>
          </w:p>
        </w:tc>
        <w:tc>
          <w:tcPr>
            <w:tcW w:w="635" w:type="pct"/>
            <w:vMerge w:val="restar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ЦСР</w:t>
            </w:r>
          </w:p>
        </w:tc>
        <w:tc>
          <w:tcPr>
            <w:tcW w:w="256" w:type="pct"/>
            <w:vMerge w:val="restar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ВР</w:t>
            </w:r>
          </w:p>
        </w:tc>
        <w:tc>
          <w:tcPr>
            <w:tcW w:w="1195" w:type="pct"/>
            <w:gridSpan w:val="2"/>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Сумма, тыс. рублей</w:t>
            </w:r>
          </w:p>
        </w:tc>
      </w:tr>
      <w:tr w:rsidR="00DB3548" w:rsidRPr="00DB3548" w:rsidTr="00DB3548">
        <w:trPr>
          <w:trHeight w:val="70"/>
        </w:trPr>
        <w:tc>
          <w:tcPr>
            <w:tcW w:w="626" w:type="pct"/>
            <w:vMerge/>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1828" w:type="pct"/>
            <w:vMerge/>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217" w:type="pct"/>
            <w:vMerge/>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242" w:type="pct"/>
            <w:vMerge/>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635" w:type="pct"/>
            <w:vMerge/>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256" w:type="pct"/>
            <w:vMerge/>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всего</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Администрация сельского поселения Сургут муниципального района Сергиевский Самарской области</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217 351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178 096</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02</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1 098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02</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1 098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02</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120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1 098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3 894</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3 524</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120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2 748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445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303</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850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27</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371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371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06</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585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06</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585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06</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585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Резервные фонды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Резервные средства</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99 0 00 00000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870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Другие общегосударственные вопросы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1 781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1 150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301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849</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298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 xml:space="preserve">Иные закупки товаров, работ и услуг для </w:t>
            </w:r>
            <w:r w:rsidRPr="00DB3548">
              <w:rPr>
                <w:rFonts w:ascii="Times New Roman" w:eastAsia="Times New Roman" w:hAnsi="Times New Roman" w:cs="Times New Roman"/>
                <w:color w:val="000000"/>
                <w:sz w:val="12"/>
                <w:szCs w:val="12"/>
                <w:lang w:eastAsia="ru-RU"/>
              </w:rPr>
              <w:lastRenderedPageBreak/>
              <w:t>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lastRenderedPageBreak/>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40 0 00 00000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298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lastRenderedPageBreak/>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DB3548">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334</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46 0 00 00000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334</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02</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288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288</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02</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288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288</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02</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38 0 00 00000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120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288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288</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03</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10</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35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41 0 00 00000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03</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14</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45 0 00 00000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Дорожное хозяйство (дорожные фонды)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184 974</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173 288</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2 662</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2 662</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172 371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163 752</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172 371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163 752</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9 941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9 536</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309</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04</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09</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9 632</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9 536</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Жилищное хозяйство</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850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Коммунальное хозяйство</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02</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1 806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02</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1 806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02</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810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1 806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Благоустройство</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20 489</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4 520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lastRenderedPageBreak/>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10 010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10 010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4 985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4 985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программа"Комплексное развитие сельской территории сельских поселений муниципального района Сергиевский Самарской области"</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2 800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1 960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47 0 00 00000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2 800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1 960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"Формирование современной поселковой среды"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50 0 00 00000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2 695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2 560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03</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50 0 00 00000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2 695</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2 560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06</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05</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258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DB3548">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06</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258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06</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158</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Уплата налогов, сборов и иных платежей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06</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05</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39 0 00 00000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850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100</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Молодежная политика</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07</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07</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106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07</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07</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07</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07</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106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Культура</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08</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1 997</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08</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1 997</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08</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240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86</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433</w:t>
            </w: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Иные межбюджетные трансферты</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08</w:t>
            </w: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01</w:t>
            </w: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44 0 00 00000</w:t>
            </w: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540</w:t>
            </w: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1 911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color w:val="000000"/>
                <w:sz w:val="12"/>
                <w:szCs w:val="12"/>
                <w:lang w:eastAsia="ru-RU"/>
              </w:rPr>
            </w:pPr>
            <w:r w:rsidRPr="00DB3548">
              <w:rPr>
                <w:rFonts w:ascii="Times New Roman" w:eastAsia="Times New Roman" w:hAnsi="Times New Roman" w:cs="Times New Roman"/>
                <w:color w:val="000000"/>
                <w:sz w:val="12"/>
                <w:szCs w:val="12"/>
                <w:lang w:eastAsia="ru-RU"/>
              </w:rPr>
              <w:t>0</w:t>
            </w:r>
          </w:p>
        </w:tc>
      </w:tr>
      <w:tr w:rsidR="00DB3548" w:rsidRPr="00DB3548" w:rsidTr="00015F4D">
        <w:trPr>
          <w:trHeight w:val="70"/>
        </w:trPr>
        <w:tc>
          <w:tcPr>
            <w:tcW w:w="62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1828"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ИТОГО</w:t>
            </w:r>
          </w:p>
        </w:tc>
        <w:tc>
          <w:tcPr>
            <w:tcW w:w="217"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4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635"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256"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p>
        </w:tc>
        <w:tc>
          <w:tcPr>
            <w:tcW w:w="483"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217 351</w:t>
            </w:r>
          </w:p>
        </w:tc>
        <w:tc>
          <w:tcPr>
            <w:tcW w:w="712" w:type="pct"/>
            <w:shd w:val="clear" w:color="auto" w:fill="auto"/>
            <w:vAlign w:val="center"/>
            <w:hideMark/>
          </w:tcPr>
          <w:p w:rsidR="00DB3548" w:rsidRPr="00DB3548" w:rsidRDefault="00DB3548" w:rsidP="00DB3548">
            <w:pPr>
              <w:spacing w:after="0" w:line="240" w:lineRule="auto"/>
              <w:jc w:val="center"/>
              <w:rPr>
                <w:rFonts w:ascii="Times New Roman" w:eastAsia="Times New Roman" w:hAnsi="Times New Roman" w:cs="Times New Roman"/>
                <w:b/>
                <w:bCs/>
                <w:color w:val="000000"/>
                <w:sz w:val="12"/>
                <w:szCs w:val="12"/>
                <w:lang w:eastAsia="ru-RU"/>
              </w:rPr>
            </w:pPr>
            <w:r w:rsidRPr="00DB3548">
              <w:rPr>
                <w:rFonts w:ascii="Times New Roman" w:eastAsia="Times New Roman" w:hAnsi="Times New Roman" w:cs="Times New Roman"/>
                <w:b/>
                <w:bCs/>
                <w:color w:val="000000"/>
                <w:sz w:val="12"/>
                <w:szCs w:val="12"/>
                <w:lang w:eastAsia="ru-RU"/>
              </w:rPr>
              <w:t>178 096</w:t>
            </w:r>
          </w:p>
        </w:tc>
      </w:tr>
    </w:tbl>
    <w:p w:rsidR="00DB3548" w:rsidRDefault="00DB3548" w:rsidP="00DB3548">
      <w:pPr>
        <w:spacing w:after="0" w:line="240" w:lineRule="auto"/>
        <w:ind w:firstLine="284"/>
        <w:jc w:val="center"/>
        <w:rPr>
          <w:rFonts w:ascii="Times New Roman" w:eastAsia="Calibri" w:hAnsi="Times New Roman" w:cs="Times New Roman"/>
          <w:bCs/>
          <w:sz w:val="12"/>
          <w:szCs w:val="12"/>
        </w:rPr>
      </w:pPr>
    </w:p>
    <w:p w:rsidR="00015F4D" w:rsidRPr="00015F4D" w:rsidRDefault="00015F4D" w:rsidP="00015F4D">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к Решению Собрания представителей</w:t>
      </w:r>
    </w:p>
    <w:p w:rsid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 xml:space="preserve"> сельского поселения Сургут </w:t>
      </w:r>
    </w:p>
    <w:p w:rsid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муниципального района Сергиевский</w:t>
      </w:r>
    </w:p>
    <w:p w:rsidR="00015F4D" w:rsidRDefault="00015F4D" w:rsidP="00015F4D">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№5 от "28" февраля 2023 г.</w:t>
      </w:r>
    </w:p>
    <w:p w:rsidR="00015F4D" w:rsidRDefault="00015F4D" w:rsidP="00015F4D">
      <w:pPr>
        <w:spacing w:after="0" w:line="240" w:lineRule="auto"/>
        <w:ind w:firstLine="284"/>
        <w:jc w:val="center"/>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Сургут на 2023 год</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018"/>
        <w:gridCol w:w="396"/>
        <w:gridCol w:w="712"/>
        <w:gridCol w:w="1100"/>
      </w:tblGrid>
      <w:tr w:rsidR="00015F4D" w:rsidRPr="00015F4D" w:rsidTr="00015F4D">
        <w:trPr>
          <w:trHeight w:val="70"/>
        </w:trPr>
        <w:tc>
          <w:tcPr>
            <w:tcW w:w="4410" w:type="dxa"/>
            <w:vMerge w:val="restart"/>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bookmarkStart w:id="23" w:name="RANGE!A5:F40"/>
            <w:r w:rsidRPr="00015F4D">
              <w:rPr>
                <w:rFonts w:ascii="Times New Roman" w:eastAsia="Times New Roman" w:hAnsi="Times New Roman" w:cs="Times New Roman"/>
                <w:color w:val="000000"/>
                <w:sz w:val="12"/>
                <w:szCs w:val="12"/>
                <w:lang w:eastAsia="ru-RU"/>
              </w:rPr>
              <w:t>Наименование</w:t>
            </w:r>
            <w:bookmarkEnd w:id="23"/>
          </w:p>
        </w:tc>
        <w:tc>
          <w:tcPr>
            <w:tcW w:w="1018" w:type="dxa"/>
            <w:vMerge w:val="restart"/>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Сумма, тыс. рублей</w:t>
            </w:r>
          </w:p>
        </w:tc>
      </w:tr>
      <w:tr w:rsidR="00015F4D" w:rsidRPr="00015F4D" w:rsidTr="00015F4D">
        <w:trPr>
          <w:trHeight w:val="70"/>
        </w:trPr>
        <w:tc>
          <w:tcPr>
            <w:tcW w:w="4410" w:type="dxa"/>
            <w:vMerge/>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p>
        </w:tc>
        <w:tc>
          <w:tcPr>
            <w:tcW w:w="1018" w:type="dxa"/>
            <w:vMerge/>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программа"Совершенствование муниципального управления сельского (городского)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38 0 00 00000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6 644</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288</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120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4 134</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288</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746</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1 737</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Уплата налогов, сборов и иных платежей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850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27</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39 0 00 00000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12 074</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10 168</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810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1 806</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lastRenderedPageBreak/>
              <w:t>Уплата налогов, сборов и иных платежей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850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100</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40 0 00 00000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668</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298</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371</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41 0 00 00000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35</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35</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w:t>
            </w:r>
            <w:r>
              <w:rPr>
                <w:rFonts w:ascii="Times New Roman" w:eastAsia="Times New Roman" w:hAnsi="Times New Roman" w:cs="Times New Roman"/>
                <w:b/>
                <w:bCs/>
                <w:color w:val="000000"/>
                <w:sz w:val="12"/>
                <w:szCs w:val="12"/>
                <w:lang w:eastAsia="ru-RU"/>
              </w:rPr>
              <w:t xml:space="preserve"> </w:t>
            </w:r>
            <w:r w:rsidRPr="00015F4D">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43 0 00 00000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7 647</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7 647</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44 0 00 00000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2 103</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86</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2 017</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45 0 00 00000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b/>
                <w:bCs/>
                <w:color w:val="000000"/>
                <w:sz w:val="12"/>
                <w:szCs w:val="12"/>
                <w:lang w:eastAsia="ru-RU"/>
              </w:rPr>
              <w:t xml:space="preserve"> </w:t>
            </w:r>
            <w:r w:rsidRPr="00015F4D">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46 0 00 00000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334</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334</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программа"Комплексное развитие сельской территории сельских поселений муниципального района Сергиевский Самарской области"</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47 0 00 00000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175 199</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165 712</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175 171</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165 712</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Уплата налогов, сборов и иных платежей</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47 0 00 00000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850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28</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49 0 00 00000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9 941</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9 536</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309</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9 632</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9 536</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Муниципальная программа "Формирование современной поселковой среды"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50 0 00 00000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2 695</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2 560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Иные межбюджетные трансферты</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50 0 00 00000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540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2 695</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2 560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99 0 00 00000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Резервные средства</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870</w:t>
            </w: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color w:val="000000"/>
                <w:sz w:val="12"/>
                <w:szCs w:val="12"/>
                <w:lang w:eastAsia="ru-RU"/>
              </w:rPr>
            </w:pPr>
            <w:r w:rsidRPr="00015F4D">
              <w:rPr>
                <w:rFonts w:ascii="Times New Roman" w:eastAsia="Times New Roman" w:hAnsi="Times New Roman" w:cs="Times New Roman"/>
                <w:color w:val="000000"/>
                <w:sz w:val="12"/>
                <w:szCs w:val="12"/>
                <w:lang w:eastAsia="ru-RU"/>
              </w:rPr>
              <w:t>0</w:t>
            </w:r>
          </w:p>
        </w:tc>
      </w:tr>
      <w:tr w:rsidR="00015F4D" w:rsidRPr="00015F4D" w:rsidTr="00015F4D">
        <w:trPr>
          <w:trHeight w:val="70"/>
        </w:trPr>
        <w:tc>
          <w:tcPr>
            <w:tcW w:w="441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ИТОГО</w:t>
            </w:r>
          </w:p>
        </w:tc>
        <w:tc>
          <w:tcPr>
            <w:tcW w:w="1018"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p>
        </w:tc>
        <w:tc>
          <w:tcPr>
            <w:tcW w:w="712"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217 351</w:t>
            </w:r>
          </w:p>
        </w:tc>
        <w:tc>
          <w:tcPr>
            <w:tcW w:w="1100" w:type="dxa"/>
            <w:shd w:val="clear" w:color="auto" w:fill="auto"/>
            <w:vAlign w:val="center"/>
            <w:hideMark/>
          </w:tcPr>
          <w:p w:rsidR="00015F4D" w:rsidRPr="00015F4D" w:rsidRDefault="00015F4D" w:rsidP="00015F4D">
            <w:pPr>
              <w:spacing w:after="0" w:line="240" w:lineRule="auto"/>
              <w:jc w:val="center"/>
              <w:rPr>
                <w:rFonts w:ascii="Times New Roman" w:eastAsia="Times New Roman" w:hAnsi="Times New Roman" w:cs="Times New Roman"/>
                <w:b/>
                <w:bCs/>
                <w:color w:val="000000"/>
                <w:sz w:val="12"/>
                <w:szCs w:val="12"/>
                <w:lang w:eastAsia="ru-RU"/>
              </w:rPr>
            </w:pPr>
            <w:r w:rsidRPr="00015F4D">
              <w:rPr>
                <w:rFonts w:ascii="Times New Roman" w:eastAsia="Times New Roman" w:hAnsi="Times New Roman" w:cs="Times New Roman"/>
                <w:b/>
                <w:bCs/>
                <w:color w:val="000000"/>
                <w:sz w:val="12"/>
                <w:szCs w:val="12"/>
                <w:lang w:eastAsia="ru-RU"/>
              </w:rPr>
              <w:t>178 096</w:t>
            </w:r>
          </w:p>
        </w:tc>
      </w:tr>
    </w:tbl>
    <w:p w:rsidR="00015F4D" w:rsidRDefault="00015F4D" w:rsidP="00015F4D">
      <w:pPr>
        <w:spacing w:after="0" w:line="240" w:lineRule="auto"/>
        <w:ind w:firstLine="284"/>
        <w:jc w:val="center"/>
        <w:rPr>
          <w:rFonts w:ascii="Times New Roman" w:eastAsia="Calibri" w:hAnsi="Times New Roman" w:cs="Times New Roman"/>
          <w:bCs/>
          <w:sz w:val="12"/>
          <w:szCs w:val="12"/>
        </w:rPr>
      </w:pPr>
    </w:p>
    <w:p w:rsidR="00015F4D" w:rsidRP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Приложение № 6</w:t>
      </w:r>
    </w:p>
    <w:p w:rsidR="00015F4D" w:rsidRP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к  Решению Собрания Представителей</w:t>
      </w:r>
    </w:p>
    <w:p w:rsidR="00015F4D" w:rsidRP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 xml:space="preserve">сельского поселения Сургут </w:t>
      </w:r>
    </w:p>
    <w:p w:rsidR="00015F4D" w:rsidRPr="00015F4D"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муниципального района Сергиевский</w:t>
      </w:r>
    </w:p>
    <w:p w:rsidR="00437E67" w:rsidRDefault="00015F4D" w:rsidP="00015F4D">
      <w:pPr>
        <w:spacing w:after="0" w:line="240" w:lineRule="auto"/>
        <w:ind w:firstLine="284"/>
        <w:jc w:val="right"/>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 xml:space="preserve">                                                                                                                                    №5  от "28" февраля 2023 года</w:t>
      </w:r>
    </w:p>
    <w:p w:rsidR="00015F4D" w:rsidRDefault="00015F4D" w:rsidP="00015F4D">
      <w:pPr>
        <w:spacing w:after="0" w:line="240" w:lineRule="auto"/>
        <w:ind w:firstLine="284"/>
        <w:jc w:val="center"/>
        <w:rPr>
          <w:rFonts w:ascii="Times New Roman" w:eastAsia="Calibri" w:hAnsi="Times New Roman" w:cs="Times New Roman"/>
          <w:bCs/>
          <w:sz w:val="12"/>
          <w:szCs w:val="12"/>
        </w:rPr>
      </w:pPr>
      <w:r w:rsidRPr="00015F4D">
        <w:rPr>
          <w:rFonts w:ascii="Times New Roman" w:eastAsia="Calibri" w:hAnsi="Times New Roman" w:cs="Times New Roman"/>
          <w:bCs/>
          <w:sz w:val="12"/>
          <w:szCs w:val="12"/>
        </w:rPr>
        <w:t>Источники внутреннего финансирования дефицита местного бюджета  на 2022 год</w:t>
      </w:r>
    </w:p>
    <w:tbl>
      <w:tblPr>
        <w:tblW w:w="0" w:type="auto"/>
        <w:tblInd w:w="93" w:type="dxa"/>
        <w:tblLook w:val="04A0" w:firstRow="1" w:lastRow="0" w:firstColumn="1" w:lastColumn="0" w:noHBand="0" w:noVBand="1"/>
      </w:tblPr>
      <w:tblGrid>
        <w:gridCol w:w="1149"/>
        <w:gridCol w:w="1418"/>
        <w:gridCol w:w="4240"/>
        <w:gridCol w:w="829"/>
      </w:tblGrid>
      <w:tr w:rsidR="00E111D6" w:rsidRPr="00015F4D" w:rsidTr="00E111D6">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Сумма, тыс.рублей</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1543</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0</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noWrap/>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01 02 00 00 10 0000 710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01 05 01 00 00 0000 000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1543</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-215808</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-215808</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-215808</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noWrap/>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01 05 02 01 10 0000 510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-215808</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lastRenderedPageBreak/>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b/>
                <w:bCs/>
                <w:sz w:val="12"/>
                <w:szCs w:val="12"/>
                <w:lang w:eastAsia="ru-RU"/>
              </w:rPr>
            </w:pPr>
            <w:r w:rsidRPr="00015F4D">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217351</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217351</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217351</w:t>
            </w:r>
          </w:p>
        </w:tc>
      </w:tr>
      <w:tr w:rsidR="00E111D6" w:rsidRPr="00015F4D" w:rsidTr="00E111D6">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433</w:t>
            </w:r>
          </w:p>
        </w:tc>
        <w:tc>
          <w:tcPr>
            <w:tcW w:w="1418" w:type="dxa"/>
            <w:tcBorders>
              <w:top w:val="nil"/>
              <w:left w:val="nil"/>
              <w:bottom w:val="single" w:sz="4" w:space="0" w:color="auto"/>
              <w:right w:val="single" w:sz="4" w:space="0" w:color="auto"/>
            </w:tcBorders>
            <w:shd w:val="clear" w:color="auto" w:fill="auto"/>
            <w:noWrap/>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01 05 02 01 10 0000 610</w:t>
            </w:r>
          </w:p>
        </w:tc>
        <w:tc>
          <w:tcPr>
            <w:tcW w:w="4240"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015F4D" w:rsidRPr="00015F4D" w:rsidRDefault="00015F4D" w:rsidP="00E111D6">
            <w:pPr>
              <w:spacing w:after="0" w:line="240" w:lineRule="auto"/>
              <w:jc w:val="center"/>
              <w:rPr>
                <w:rFonts w:ascii="Times New Roman" w:eastAsia="Times New Roman" w:hAnsi="Times New Roman" w:cs="Times New Roman"/>
                <w:sz w:val="12"/>
                <w:szCs w:val="12"/>
                <w:lang w:eastAsia="ru-RU"/>
              </w:rPr>
            </w:pPr>
            <w:r w:rsidRPr="00015F4D">
              <w:rPr>
                <w:rFonts w:ascii="Times New Roman" w:eastAsia="Times New Roman" w:hAnsi="Times New Roman" w:cs="Times New Roman"/>
                <w:sz w:val="12"/>
                <w:szCs w:val="12"/>
                <w:lang w:eastAsia="ru-RU"/>
              </w:rPr>
              <w:t>217351</w:t>
            </w:r>
          </w:p>
        </w:tc>
      </w:tr>
    </w:tbl>
    <w:p w:rsidR="00015F4D" w:rsidRDefault="00015F4D" w:rsidP="00015F4D">
      <w:pPr>
        <w:spacing w:after="0" w:line="240" w:lineRule="auto"/>
        <w:ind w:firstLine="284"/>
        <w:jc w:val="center"/>
        <w:rPr>
          <w:rFonts w:ascii="Times New Roman" w:eastAsia="Calibri" w:hAnsi="Times New Roman" w:cs="Times New Roman"/>
          <w:bCs/>
          <w:sz w:val="12"/>
          <w:szCs w:val="12"/>
        </w:rPr>
      </w:pPr>
    </w:p>
    <w:p w:rsidR="00E635C9" w:rsidRPr="00E635C9" w:rsidRDefault="00E635C9" w:rsidP="00E635C9">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РЕШЕНИЕ</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«28» февраля 2023</w:t>
      </w:r>
      <w:r w:rsidRPr="00E635C9">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№7</w:t>
      </w:r>
    </w:p>
    <w:p w:rsidR="00E635C9" w:rsidRPr="00E635C9" w:rsidRDefault="00E635C9" w:rsidP="00E635C9">
      <w:pPr>
        <w:spacing w:after="0" w:line="240" w:lineRule="auto"/>
        <w:ind w:firstLine="284"/>
        <w:jc w:val="center"/>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E635C9">
        <w:rPr>
          <w:rFonts w:ascii="Times New Roman" w:eastAsia="Calibri" w:hAnsi="Times New Roman" w:cs="Times New Roman"/>
          <w:bCs/>
          <w:sz w:val="12"/>
          <w:szCs w:val="12"/>
        </w:rPr>
        <w:t>городского поселения Суходол муниципального район</w:t>
      </w:r>
      <w:r>
        <w:rPr>
          <w:rFonts w:ascii="Times New Roman" w:eastAsia="Calibri" w:hAnsi="Times New Roman" w:cs="Times New Roman"/>
          <w:bCs/>
          <w:sz w:val="12"/>
          <w:szCs w:val="12"/>
        </w:rPr>
        <w:t xml:space="preserve">а Сергиевский Самарской области </w:t>
      </w:r>
      <w:r w:rsidRPr="00E635C9">
        <w:rPr>
          <w:rFonts w:ascii="Times New Roman" w:eastAsia="Calibri" w:hAnsi="Times New Roman" w:cs="Times New Roman"/>
          <w:bCs/>
          <w:sz w:val="12"/>
          <w:szCs w:val="12"/>
        </w:rPr>
        <w:t>на 2023 год и на плановый период 2024 и 2025 годов</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Рассмотрев представленный Администрацией городского поселения Суходол муниципального района Сергиевский Самарской области  бюджет городского поселения Суходол на 2023 год и на пла</w:t>
      </w:r>
      <w:r>
        <w:rPr>
          <w:rFonts w:ascii="Times New Roman" w:eastAsia="Calibri" w:hAnsi="Times New Roman" w:cs="Times New Roman"/>
          <w:bCs/>
          <w:sz w:val="12"/>
          <w:szCs w:val="12"/>
        </w:rPr>
        <w:t xml:space="preserve">новый период 2024 и 2025 годов, </w:t>
      </w:r>
      <w:r w:rsidRPr="00E635C9">
        <w:rPr>
          <w:rFonts w:ascii="Times New Roman" w:eastAsia="Calibri" w:hAnsi="Times New Roman" w:cs="Times New Roman"/>
          <w:bCs/>
          <w:sz w:val="12"/>
          <w:szCs w:val="12"/>
        </w:rPr>
        <w:t>Собрание представителей городского поселения Суходол муниципального район</w:t>
      </w:r>
      <w:r>
        <w:rPr>
          <w:rFonts w:ascii="Times New Roman" w:eastAsia="Calibri" w:hAnsi="Times New Roman" w:cs="Times New Roman"/>
          <w:bCs/>
          <w:sz w:val="12"/>
          <w:szCs w:val="12"/>
        </w:rPr>
        <w:t>а Сергиевский Самарской области</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 xml:space="preserve">РЕШИЛО: </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E635C9">
        <w:rPr>
          <w:rFonts w:ascii="Times New Roman" w:eastAsia="Calibri" w:hAnsi="Times New Roman" w:cs="Times New Roman"/>
          <w:bCs/>
          <w:sz w:val="12"/>
          <w:szCs w:val="12"/>
        </w:rPr>
        <w:t>Внести в решение Собрания представителей городского поселен</w:t>
      </w:r>
      <w:r>
        <w:rPr>
          <w:rFonts w:ascii="Times New Roman" w:eastAsia="Calibri" w:hAnsi="Times New Roman" w:cs="Times New Roman"/>
          <w:bCs/>
          <w:sz w:val="12"/>
          <w:szCs w:val="12"/>
        </w:rPr>
        <w:t>ия Суходол от 21.12.2022г. №</w:t>
      </w:r>
      <w:r w:rsidRPr="00E635C9">
        <w:rPr>
          <w:rFonts w:ascii="Times New Roman" w:eastAsia="Calibri" w:hAnsi="Times New Roman" w:cs="Times New Roman"/>
          <w:bCs/>
          <w:sz w:val="12"/>
          <w:szCs w:val="12"/>
        </w:rPr>
        <w:t>42 «О бюджете городского поселения Суходол на 2023 год и плановый период 2024 и 2025 годов» следующие изменения и дополнения:</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E635C9">
        <w:rPr>
          <w:rFonts w:ascii="Times New Roman" w:eastAsia="Calibri" w:hAnsi="Times New Roman" w:cs="Times New Roman"/>
          <w:bCs/>
          <w:sz w:val="12"/>
          <w:szCs w:val="12"/>
        </w:rPr>
        <w:t>В статье 1   пункт 1 сумму «81 857» заменить суммой «79 029»;</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сумму «81 857» заменить суммой «84 581»;</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 xml:space="preserve">сумму «0» заменить суммой «5 552».  </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E635C9">
        <w:rPr>
          <w:rFonts w:ascii="Times New Roman" w:eastAsia="Calibri" w:hAnsi="Times New Roman" w:cs="Times New Roman"/>
          <w:bCs/>
          <w:sz w:val="12"/>
          <w:szCs w:val="12"/>
        </w:rPr>
        <w:t>В статье 4    пункт 1 сумму «32 361» заменить суммой «29 533».</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E635C9">
        <w:rPr>
          <w:rFonts w:ascii="Times New Roman" w:eastAsia="Calibri" w:hAnsi="Times New Roman" w:cs="Times New Roman"/>
          <w:bCs/>
          <w:sz w:val="12"/>
          <w:szCs w:val="12"/>
        </w:rPr>
        <w:t>В статье 5    пункт 1 сумму «32 361» заменить суммой «29 170».</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1.4.В </w:t>
      </w:r>
      <w:r w:rsidRPr="00E635C9">
        <w:rPr>
          <w:rFonts w:ascii="Times New Roman" w:eastAsia="Calibri" w:hAnsi="Times New Roman" w:cs="Times New Roman"/>
          <w:bCs/>
          <w:sz w:val="12"/>
          <w:szCs w:val="12"/>
        </w:rPr>
        <w:t>татье 12 пункт 1 сумму «48 068»  заменить суммой «48 067».</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E635C9">
        <w:rPr>
          <w:rFonts w:ascii="Times New Roman" w:eastAsia="Calibri" w:hAnsi="Times New Roman" w:cs="Times New Roman"/>
          <w:bCs/>
          <w:sz w:val="12"/>
          <w:szCs w:val="12"/>
        </w:rPr>
        <w:t xml:space="preserve">Приложения 2,4,6 изложить </w:t>
      </w:r>
      <w:r>
        <w:rPr>
          <w:rFonts w:ascii="Times New Roman" w:eastAsia="Calibri" w:hAnsi="Times New Roman" w:cs="Times New Roman"/>
          <w:bCs/>
          <w:sz w:val="12"/>
          <w:szCs w:val="12"/>
        </w:rPr>
        <w:t>в новой редакции (прилагаются).</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E635C9">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E635C9" w:rsidRPr="00E635C9" w:rsidRDefault="00E635C9" w:rsidP="00E635C9">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E635C9">
        <w:rPr>
          <w:rFonts w:ascii="Times New Roman" w:eastAsia="Calibri" w:hAnsi="Times New Roman" w:cs="Times New Roman"/>
          <w:bCs/>
          <w:sz w:val="12"/>
          <w:szCs w:val="12"/>
        </w:rPr>
        <w:t xml:space="preserve">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E635C9" w:rsidRPr="00E635C9" w:rsidRDefault="00E635C9" w:rsidP="00E635C9">
      <w:pPr>
        <w:spacing w:after="0" w:line="240" w:lineRule="auto"/>
        <w:ind w:firstLine="284"/>
        <w:jc w:val="right"/>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Председатель Собрания представителей</w:t>
      </w:r>
    </w:p>
    <w:p w:rsidR="00E635C9" w:rsidRPr="00E635C9" w:rsidRDefault="00E635C9" w:rsidP="00E635C9">
      <w:pPr>
        <w:spacing w:after="0" w:line="240" w:lineRule="auto"/>
        <w:ind w:firstLine="284"/>
        <w:jc w:val="right"/>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городского поселения Суходол</w:t>
      </w:r>
    </w:p>
    <w:p w:rsidR="00E635C9" w:rsidRDefault="00E635C9" w:rsidP="00E635C9">
      <w:pPr>
        <w:spacing w:after="0" w:line="240" w:lineRule="auto"/>
        <w:ind w:firstLine="284"/>
        <w:jc w:val="right"/>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 xml:space="preserve">муниципального района Сергиевский                            </w:t>
      </w:r>
    </w:p>
    <w:p w:rsidR="00E635C9" w:rsidRPr="00E635C9" w:rsidRDefault="00E635C9" w:rsidP="00E635C9">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С.И. Баранов</w:t>
      </w:r>
    </w:p>
    <w:p w:rsidR="00E635C9" w:rsidRPr="00E635C9" w:rsidRDefault="00E635C9" w:rsidP="00E635C9">
      <w:pPr>
        <w:spacing w:after="0" w:line="240" w:lineRule="auto"/>
        <w:ind w:firstLine="284"/>
        <w:jc w:val="right"/>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Глава городского поселения Суходол</w:t>
      </w:r>
    </w:p>
    <w:p w:rsidR="00E635C9" w:rsidRDefault="00E635C9" w:rsidP="00E635C9">
      <w:pPr>
        <w:spacing w:after="0" w:line="240" w:lineRule="auto"/>
        <w:ind w:firstLine="284"/>
        <w:jc w:val="right"/>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 xml:space="preserve">муниципального района Сергиевский                              </w:t>
      </w:r>
    </w:p>
    <w:p w:rsidR="00E635C9" w:rsidRPr="00390BDF" w:rsidRDefault="00E635C9" w:rsidP="00E635C9">
      <w:pPr>
        <w:spacing w:after="0" w:line="240" w:lineRule="auto"/>
        <w:ind w:firstLine="284"/>
        <w:jc w:val="right"/>
        <w:rPr>
          <w:rFonts w:ascii="Times New Roman" w:eastAsia="Calibri" w:hAnsi="Times New Roman" w:cs="Times New Roman"/>
          <w:bCs/>
          <w:sz w:val="12"/>
          <w:szCs w:val="12"/>
        </w:rPr>
      </w:pPr>
      <w:r w:rsidRPr="00E635C9">
        <w:rPr>
          <w:rFonts w:ascii="Times New Roman" w:eastAsia="Calibri" w:hAnsi="Times New Roman" w:cs="Times New Roman"/>
          <w:bCs/>
          <w:sz w:val="12"/>
          <w:szCs w:val="12"/>
        </w:rPr>
        <w:t xml:space="preserve">                 И.О. Беседин</w:t>
      </w:r>
    </w:p>
    <w:p w:rsidR="00B72737" w:rsidRDefault="00B72737" w:rsidP="00390BDF">
      <w:pPr>
        <w:spacing w:after="0" w:line="240" w:lineRule="auto"/>
        <w:ind w:firstLine="284"/>
        <w:jc w:val="right"/>
        <w:rPr>
          <w:rFonts w:ascii="Times New Roman" w:eastAsia="Calibri" w:hAnsi="Times New Roman" w:cs="Times New Roman"/>
          <w:bCs/>
          <w:sz w:val="12"/>
          <w:szCs w:val="12"/>
        </w:rPr>
      </w:pPr>
    </w:p>
    <w:p w:rsidR="00672331" w:rsidRPr="00672331" w:rsidRDefault="00672331" w:rsidP="0067233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672331" w:rsidRDefault="00672331" w:rsidP="00672331">
      <w:pPr>
        <w:spacing w:after="0" w:line="240" w:lineRule="auto"/>
        <w:ind w:firstLine="284"/>
        <w:jc w:val="right"/>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 xml:space="preserve">к Решению Собрания представителей </w:t>
      </w:r>
    </w:p>
    <w:p w:rsidR="00672331" w:rsidRDefault="00672331" w:rsidP="00672331">
      <w:pPr>
        <w:spacing w:after="0" w:line="240" w:lineRule="auto"/>
        <w:ind w:firstLine="284"/>
        <w:jc w:val="right"/>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городского поселения Суходол</w:t>
      </w:r>
    </w:p>
    <w:p w:rsidR="00672331" w:rsidRDefault="00672331" w:rsidP="00672331">
      <w:pPr>
        <w:spacing w:after="0" w:line="240" w:lineRule="auto"/>
        <w:ind w:firstLine="284"/>
        <w:jc w:val="right"/>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 xml:space="preserve"> муниципаль</w:t>
      </w:r>
      <w:r>
        <w:rPr>
          <w:rFonts w:ascii="Times New Roman" w:eastAsia="Calibri" w:hAnsi="Times New Roman" w:cs="Times New Roman"/>
          <w:bCs/>
          <w:sz w:val="12"/>
          <w:szCs w:val="12"/>
        </w:rPr>
        <w:t>ного района Сергиевский </w:t>
      </w:r>
    </w:p>
    <w:p w:rsidR="00672331" w:rsidRDefault="00672331" w:rsidP="0067233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p>
    <w:p w:rsidR="00672331" w:rsidRDefault="00672331" w:rsidP="00672331">
      <w:pPr>
        <w:spacing w:after="0" w:line="240" w:lineRule="auto"/>
        <w:ind w:firstLine="284"/>
        <w:jc w:val="center"/>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Ведомственная структура расходов бюджета городского поселения Суходол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693"/>
        <w:gridCol w:w="425"/>
        <w:gridCol w:w="425"/>
        <w:gridCol w:w="1012"/>
        <w:gridCol w:w="396"/>
        <w:gridCol w:w="692"/>
        <w:gridCol w:w="985"/>
      </w:tblGrid>
      <w:tr w:rsidR="00672331" w:rsidRPr="00672331" w:rsidTr="00672331">
        <w:trPr>
          <w:trHeight w:val="70"/>
        </w:trPr>
        <w:tc>
          <w:tcPr>
            <w:tcW w:w="1008" w:type="dxa"/>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bookmarkStart w:id="24" w:name="RANGE!A5:I73"/>
            <w:r w:rsidRPr="00672331">
              <w:rPr>
                <w:rFonts w:ascii="Times New Roman" w:eastAsia="Times New Roman" w:hAnsi="Times New Roman" w:cs="Times New Roman"/>
                <w:color w:val="000000"/>
                <w:sz w:val="12"/>
                <w:szCs w:val="12"/>
                <w:lang w:eastAsia="ru-RU"/>
              </w:rPr>
              <w:t>Код главного распорядителя бюджетных средств</w:t>
            </w:r>
            <w:bookmarkEnd w:id="24"/>
          </w:p>
        </w:tc>
        <w:tc>
          <w:tcPr>
            <w:tcW w:w="2693" w:type="dxa"/>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Рз</w:t>
            </w:r>
          </w:p>
        </w:tc>
        <w:tc>
          <w:tcPr>
            <w:tcW w:w="425" w:type="dxa"/>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ПР</w:t>
            </w:r>
          </w:p>
        </w:tc>
        <w:tc>
          <w:tcPr>
            <w:tcW w:w="1012" w:type="dxa"/>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ЦСР</w:t>
            </w:r>
          </w:p>
        </w:tc>
        <w:tc>
          <w:tcPr>
            <w:tcW w:w="396" w:type="dxa"/>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ВР</w:t>
            </w:r>
          </w:p>
        </w:tc>
        <w:tc>
          <w:tcPr>
            <w:tcW w:w="1677" w:type="dxa"/>
            <w:gridSpan w:val="2"/>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Сумма, тыс. рублей</w:t>
            </w:r>
          </w:p>
        </w:tc>
      </w:tr>
      <w:tr w:rsidR="00672331" w:rsidRPr="00672331" w:rsidTr="00672331">
        <w:trPr>
          <w:trHeight w:val="70"/>
        </w:trPr>
        <w:tc>
          <w:tcPr>
            <w:tcW w:w="1008" w:type="dxa"/>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1012" w:type="dxa"/>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396" w:type="dxa"/>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всего</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Администрация городского поселения Суходол муниципального района Сергиевский Самарской области</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84 581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18 992</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02</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1 455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02</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1 455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02</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120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1 455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7 716</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6 629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120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5 045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773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lastRenderedPageBreak/>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739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Исполнение судебных актов</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830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69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1 087</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1 087</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06</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1 710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06</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1 710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06</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1 710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99 0 00 00000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870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3 630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3 220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729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2 491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40 0 00 00000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672331">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325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46 0 00 00000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325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863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863</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863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863</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120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863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863</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10</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10</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10</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 xml:space="preserve">Муниципальная программа "Противодействия коррупции на территории сельского </w:t>
            </w:r>
            <w:r w:rsidRPr="00672331">
              <w:rPr>
                <w:rFonts w:ascii="Times New Roman" w:eastAsia="Times New Roman" w:hAnsi="Times New Roman" w:cs="Times New Roman"/>
                <w:color w:val="000000"/>
                <w:sz w:val="12"/>
                <w:szCs w:val="12"/>
                <w:lang w:eastAsia="ru-RU"/>
              </w:rPr>
              <w:lastRenderedPageBreak/>
              <w:t>(городского)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14</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45 0 00 00000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09</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17 764</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11 399</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5 093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5 093</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12 671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11 399</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735</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09</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11 936</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11 399</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Коммунальное хозяйство</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02</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2 521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02</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2 521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02</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810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2 521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45 121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6 730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21 241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15 590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Субсидии автономным учреждениям</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620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5 651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16 191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43 0 00 00000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16 191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"Формирование современной поселковой среды"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50 0 00 00000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5 389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5 120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50 0 00 00000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5 389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5 120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2 300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1 610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03</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2 300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1 610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05</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204</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204</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180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05</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07</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311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07</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311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07</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311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3 269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3 269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lastRenderedPageBreak/>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150</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418</w:t>
            </w: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01</w:t>
            </w: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3 119</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1008"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101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396"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692"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84 581</w:t>
            </w:r>
          </w:p>
        </w:tc>
        <w:tc>
          <w:tcPr>
            <w:tcW w:w="985" w:type="dxa"/>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18 992</w:t>
            </w:r>
          </w:p>
        </w:tc>
      </w:tr>
    </w:tbl>
    <w:p w:rsidR="00672331" w:rsidRDefault="00672331" w:rsidP="00672331">
      <w:pPr>
        <w:spacing w:after="0" w:line="240" w:lineRule="auto"/>
        <w:ind w:firstLine="284"/>
        <w:jc w:val="center"/>
        <w:rPr>
          <w:rFonts w:ascii="Times New Roman" w:eastAsia="Calibri" w:hAnsi="Times New Roman" w:cs="Times New Roman"/>
          <w:bCs/>
          <w:sz w:val="12"/>
          <w:szCs w:val="12"/>
        </w:rPr>
      </w:pPr>
    </w:p>
    <w:p w:rsidR="00672331" w:rsidRDefault="00672331" w:rsidP="0067233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672331" w:rsidRDefault="00672331" w:rsidP="00672331">
      <w:pPr>
        <w:spacing w:after="0" w:line="240" w:lineRule="auto"/>
        <w:ind w:firstLine="284"/>
        <w:jc w:val="right"/>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 xml:space="preserve">к Решению Собрания представителей </w:t>
      </w:r>
    </w:p>
    <w:p w:rsidR="00672331" w:rsidRDefault="00672331" w:rsidP="00672331">
      <w:pPr>
        <w:spacing w:after="0" w:line="240" w:lineRule="auto"/>
        <w:ind w:firstLine="284"/>
        <w:jc w:val="right"/>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 xml:space="preserve">городского поселения Суходол </w:t>
      </w:r>
    </w:p>
    <w:p w:rsidR="00672331" w:rsidRDefault="00672331" w:rsidP="00672331">
      <w:pPr>
        <w:spacing w:after="0" w:line="240" w:lineRule="auto"/>
        <w:ind w:firstLine="284"/>
        <w:jc w:val="right"/>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муни</w:t>
      </w:r>
      <w:r>
        <w:rPr>
          <w:rFonts w:ascii="Times New Roman" w:eastAsia="Calibri" w:hAnsi="Times New Roman" w:cs="Times New Roman"/>
          <w:bCs/>
          <w:sz w:val="12"/>
          <w:szCs w:val="12"/>
        </w:rPr>
        <w:t>ципального района Сергиевский </w:t>
      </w:r>
    </w:p>
    <w:p w:rsidR="00672331" w:rsidRDefault="00672331" w:rsidP="00672331">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p>
    <w:p w:rsidR="00672331" w:rsidRDefault="00672331" w:rsidP="00672331">
      <w:pPr>
        <w:spacing w:after="0" w:line="240" w:lineRule="auto"/>
        <w:ind w:firstLine="284"/>
        <w:jc w:val="center"/>
        <w:rPr>
          <w:rFonts w:ascii="Times New Roman" w:eastAsia="Calibri" w:hAnsi="Times New Roman" w:cs="Times New Roman"/>
          <w:bCs/>
          <w:sz w:val="12"/>
          <w:szCs w:val="12"/>
        </w:rPr>
      </w:pPr>
      <w:r w:rsidRPr="00672331">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городского поселения Суходол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992"/>
        <w:gridCol w:w="425"/>
        <w:gridCol w:w="710"/>
        <w:gridCol w:w="1241"/>
      </w:tblGrid>
      <w:tr w:rsidR="00672331" w:rsidRPr="00672331" w:rsidTr="00672331">
        <w:trPr>
          <w:trHeight w:val="70"/>
        </w:trPr>
        <w:tc>
          <w:tcPr>
            <w:tcW w:w="2821" w:type="pct"/>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bookmarkStart w:id="25" w:name="RANGE!A5:F41"/>
            <w:r w:rsidRPr="00672331">
              <w:rPr>
                <w:rFonts w:ascii="Times New Roman" w:eastAsia="Times New Roman" w:hAnsi="Times New Roman" w:cs="Times New Roman"/>
                <w:color w:val="000000"/>
                <w:sz w:val="12"/>
                <w:szCs w:val="12"/>
                <w:lang w:eastAsia="ru-RU"/>
              </w:rPr>
              <w:t>Наименование</w:t>
            </w:r>
            <w:bookmarkEnd w:id="25"/>
          </w:p>
        </w:tc>
        <w:tc>
          <w:tcPr>
            <w:tcW w:w="642" w:type="pct"/>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ЦСР</w:t>
            </w:r>
          </w:p>
        </w:tc>
        <w:tc>
          <w:tcPr>
            <w:tcW w:w="275" w:type="pct"/>
            <w:vMerge w:val="restar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ВР</w:t>
            </w:r>
          </w:p>
        </w:tc>
        <w:tc>
          <w:tcPr>
            <w:tcW w:w="1262" w:type="pct"/>
            <w:gridSpan w:val="2"/>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Сумма, тыс. рублей</w:t>
            </w:r>
          </w:p>
        </w:tc>
      </w:tr>
      <w:tr w:rsidR="00672331" w:rsidRPr="00672331" w:rsidTr="00672331">
        <w:trPr>
          <w:trHeight w:val="70"/>
        </w:trPr>
        <w:tc>
          <w:tcPr>
            <w:tcW w:w="2821" w:type="pct"/>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275" w:type="pct"/>
            <w:vMerge/>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всего</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38 0 00 00000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13 876</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863</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120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7 363</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863</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1 502</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4 940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Исполнение судебных актов</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830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69</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38 0 00 00000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23 966</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15 770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Субсидии автономным учреждениям</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620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5 651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810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2 521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40 0 00 00000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1 172</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85</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40 0 00 00000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1 087</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41 0 00 00000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5</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41 0 00 00000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43 0 00 00000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21 284</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672331">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43 0 00 00000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21 284</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44 0 00 00000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3 581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150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44 0 00 00000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3 431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45 0 00 00000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45 0 00 00000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сельского(городского) поселения муниципального района Сергиевский"</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46 0 00 00000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325</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46 0 00 00000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325</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49 0 00 00000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12 671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11 399</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 xml:space="preserve">Иные закупки товаров, работ и услуг для обеспечения государственных </w:t>
            </w:r>
            <w:r w:rsidRPr="00672331">
              <w:rPr>
                <w:rFonts w:ascii="Times New Roman" w:eastAsia="Times New Roman" w:hAnsi="Times New Roman" w:cs="Times New Roman"/>
                <w:color w:val="000000"/>
                <w:sz w:val="12"/>
                <w:szCs w:val="12"/>
                <w:lang w:eastAsia="ru-RU"/>
              </w:rPr>
              <w:lastRenderedPageBreak/>
              <w:t>(муниципальных)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735</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49 0 00 00000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11 936</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11 399</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"Формирование современной поселковой среды"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50 0 00 00000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5 389</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5 120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50 0 00 00000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5 389</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5 120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Муниципальная программа "Поддержка инициатив населения сельского (городского) поселения Сергиевского района Самарской области"</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54 0 00 00000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2 300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1 610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54 0 00 00000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240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2 300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1 610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99 0 00 00000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99 0 00 00000</w:t>
            </w: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870</w:t>
            </w: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10</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color w:val="000000"/>
                <w:sz w:val="12"/>
                <w:szCs w:val="12"/>
                <w:lang w:eastAsia="ru-RU"/>
              </w:rPr>
            </w:pPr>
            <w:r w:rsidRPr="00672331">
              <w:rPr>
                <w:rFonts w:ascii="Times New Roman" w:eastAsia="Times New Roman" w:hAnsi="Times New Roman" w:cs="Times New Roman"/>
                <w:color w:val="000000"/>
                <w:sz w:val="12"/>
                <w:szCs w:val="12"/>
                <w:lang w:eastAsia="ru-RU"/>
              </w:rPr>
              <w:t>0</w:t>
            </w:r>
          </w:p>
        </w:tc>
      </w:tr>
      <w:tr w:rsidR="00672331" w:rsidRPr="00672331" w:rsidTr="00205C8B">
        <w:trPr>
          <w:trHeight w:val="70"/>
        </w:trPr>
        <w:tc>
          <w:tcPr>
            <w:tcW w:w="2821"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ИТОГО</w:t>
            </w:r>
          </w:p>
        </w:tc>
        <w:tc>
          <w:tcPr>
            <w:tcW w:w="642"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275"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p>
        </w:tc>
        <w:tc>
          <w:tcPr>
            <w:tcW w:w="459"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84 581</w:t>
            </w:r>
          </w:p>
        </w:tc>
        <w:tc>
          <w:tcPr>
            <w:tcW w:w="803" w:type="pct"/>
            <w:shd w:val="clear" w:color="auto" w:fill="auto"/>
            <w:vAlign w:val="center"/>
            <w:hideMark/>
          </w:tcPr>
          <w:p w:rsidR="00672331" w:rsidRPr="00672331" w:rsidRDefault="00672331" w:rsidP="00672331">
            <w:pPr>
              <w:spacing w:after="0" w:line="240" w:lineRule="auto"/>
              <w:jc w:val="center"/>
              <w:rPr>
                <w:rFonts w:ascii="Times New Roman" w:eastAsia="Times New Roman" w:hAnsi="Times New Roman" w:cs="Times New Roman"/>
                <w:b/>
                <w:bCs/>
                <w:color w:val="000000"/>
                <w:sz w:val="12"/>
                <w:szCs w:val="12"/>
                <w:lang w:eastAsia="ru-RU"/>
              </w:rPr>
            </w:pPr>
            <w:r w:rsidRPr="00672331">
              <w:rPr>
                <w:rFonts w:ascii="Times New Roman" w:eastAsia="Times New Roman" w:hAnsi="Times New Roman" w:cs="Times New Roman"/>
                <w:b/>
                <w:bCs/>
                <w:color w:val="000000"/>
                <w:sz w:val="12"/>
                <w:szCs w:val="12"/>
                <w:lang w:eastAsia="ru-RU"/>
              </w:rPr>
              <w:t>18 992</w:t>
            </w:r>
          </w:p>
        </w:tc>
      </w:tr>
    </w:tbl>
    <w:p w:rsidR="00672331" w:rsidRDefault="00672331" w:rsidP="00672331">
      <w:pPr>
        <w:spacing w:after="0" w:line="240" w:lineRule="auto"/>
        <w:ind w:firstLine="284"/>
        <w:jc w:val="center"/>
        <w:rPr>
          <w:rFonts w:ascii="Times New Roman" w:eastAsia="Calibri" w:hAnsi="Times New Roman" w:cs="Times New Roman"/>
          <w:bCs/>
          <w:sz w:val="12"/>
          <w:szCs w:val="12"/>
        </w:rPr>
      </w:pP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        Приложение № 6</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к Решению Собрания Представителей</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городского поселения Суходол </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муниципального района Сергиевский</w:t>
      </w:r>
    </w:p>
    <w:p w:rsid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                                                                                                                               №7   от "28" февраля 2023 года</w:t>
      </w:r>
    </w:p>
    <w:p w:rsidR="00205C8B" w:rsidRDefault="00205C8B" w:rsidP="00205C8B">
      <w:pPr>
        <w:spacing w:after="0" w:line="240" w:lineRule="auto"/>
        <w:ind w:firstLine="284"/>
        <w:jc w:val="center"/>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0" w:type="auto"/>
        <w:tblInd w:w="93" w:type="dxa"/>
        <w:tblLook w:val="04A0" w:firstRow="1" w:lastRow="0" w:firstColumn="1" w:lastColumn="0" w:noHBand="0" w:noVBand="1"/>
      </w:tblPr>
      <w:tblGrid>
        <w:gridCol w:w="1149"/>
        <w:gridCol w:w="1418"/>
        <w:gridCol w:w="4240"/>
        <w:gridCol w:w="829"/>
      </w:tblGrid>
      <w:tr w:rsidR="00205C8B" w:rsidRPr="00205C8B" w:rsidTr="00205C8B">
        <w:trPr>
          <w:trHeight w:val="7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Код администратора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Код</w:t>
            </w:r>
          </w:p>
        </w:tc>
        <w:tc>
          <w:tcPr>
            <w:tcW w:w="4240" w:type="dxa"/>
            <w:tcBorders>
              <w:top w:val="single" w:sz="4" w:space="0" w:color="auto"/>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Наименование</w:t>
            </w:r>
          </w:p>
        </w:tc>
        <w:tc>
          <w:tcPr>
            <w:tcW w:w="829" w:type="dxa"/>
            <w:tcBorders>
              <w:top w:val="single" w:sz="4" w:space="0" w:color="auto"/>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Сумма, тыс.рублей</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01 00 00 00 00 0000 000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5552</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01 02 00 00 00 0000 000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Кредиты кредитных организаций</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0</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01 02 00 00 00 0000 700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noWrap/>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01 02 00 00 13 0000 710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Получение кредитов от кредитных организаций бюджетами городских поселений в валюте Российской Федерации</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01 05 00 00 00 0000 000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5552</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01 05 00 00 00 0000 500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Увеличение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-79029</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01 05 02 00 00 0000 500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Увеличение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-79029</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01 05 02 01 00 0000 510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-79029</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noWrap/>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01 05 02 01 13 0000 510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Увеличение прочих остатков денежных средств бюджетов городских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-79029</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01 05 00 00 00 0000 600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b/>
                <w:bCs/>
                <w:sz w:val="12"/>
                <w:szCs w:val="12"/>
                <w:lang w:eastAsia="ru-RU"/>
              </w:rPr>
            </w:pPr>
            <w:r w:rsidRPr="00205C8B">
              <w:rPr>
                <w:rFonts w:ascii="Times New Roman" w:eastAsia="Times New Roman" w:hAnsi="Times New Roman" w:cs="Times New Roman"/>
                <w:b/>
                <w:bCs/>
                <w:sz w:val="12"/>
                <w:szCs w:val="12"/>
                <w:lang w:eastAsia="ru-RU"/>
              </w:rPr>
              <w:t>Уменьшение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84581</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01 05 02 00 00 0000 600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Уменьшение прочих остатков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84581</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01 05 02 01 00 0000 610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84581</w:t>
            </w:r>
          </w:p>
        </w:tc>
      </w:tr>
      <w:tr w:rsidR="00205C8B" w:rsidRPr="00205C8B" w:rsidTr="00205C8B">
        <w:trPr>
          <w:trHeight w:val="7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418</w:t>
            </w:r>
          </w:p>
        </w:tc>
        <w:tc>
          <w:tcPr>
            <w:tcW w:w="1418" w:type="dxa"/>
            <w:tcBorders>
              <w:top w:val="nil"/>
              <w:left w:val="nil"/>
              <w:bottom w:val="single" w:sz="4" w:space="0" w:color="auto"/>
              <w:right w:val="single" w:sz="4" w:space="0" w:color="auto"/>
            </w:tcBorders>
            <w:shd w:val="clear" w:color="auto" w:fill="auto"/>
            <w:noWrap/>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01 05 02 01 13 0000 610</w:t>
            </w:r>
          </w:p>
        </w:tc>
        <w:tc>
          <w:tcPr>
            <w:tcW w:w="4240"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Уменьшение прочих остатков денежных средств бюджетов городских поселений</w:t>
            </w:r>
          </w:p>
        </w:tc>
        <w:tc>
          <w:tcPr>
            <w:tcW w:w="829" w:type="dxa"/>
            <w:tcBorders>
              <w:top w:val="nil"/>
              <w:left w:val="nil"/>
              <w:bottom w:val="single" w:sz="4" w:space="0" w:color="auto"/>
              <w:right w:val="single" w:sz="4" w:space="0" w:color="auto"/>
            </w:tcBorders>
            <w:shd w:val="clear" w:color="auto" w:fill="auto"/>
            <w:vAlign w:val="center"/>
            <w:hideMark/>
          </w:tcPr>
          <w:p w:rsidR="00205C8B" w:rsidRPr="00205C8B" w:rsidRDefault="00205C8B" w:rsidP="00205C8B">
            <w:pPr>
              <w:spacing w:after="0" w:line="240" w:lineRule="auto"/>
              <w:jc w:val="center"/>
              <w:rPr>
                <w:rFonts w:ascii="Times New Roman" w:eastAsia="Times New Roman" w:hAnsi="Times New Roman" w:cs="Times New Roman"/>
                <w:sz w:val="12"/>
                <w:szCs w:val="12"/>
                <w:lang w:eastAsia="ru-RU"/>
              </w:rPr>
            </w:pPr>
            <w:r w:rsidRPr="00205C8B">
              <w:rPr>
                <w:rFonts w:ascii="Times New Roman" w:eastAsia="Times New Roman" w:hAnsi="Times New Roman" w:cs="Times New Roman"/>
                <w:sz w:val="12"/>
                <w:szCs w:val="12"/>
                <w:lang w:eastAsia="ru-RU"/>
              </w:rPr>
              <w:t>84581</w:t>
            </w:r>
          </w:p>
        </w:tc>
      </w:tr>
    </w:tbl>
    <w:p w:rsidR="00205C8B" w:rsidRDefault="00205C8B" w:rsidP="00205C8B">
      <w:pPr>
        <w:spacing w:after="0" w:line="240" w:lineRule="auto"/>
        <w:ind w:firstLine="284"/>
        <w:jc w:val="center"/>
        <w:rPr>
          <w:rFonts w:ascii="Times New Roman" w:eastAsia="Calibri" w:hAnsi="Times New Roman" w:cs="Times New Roman"/>
          <w:bCs/>
          <w:sz w:val="12"/>
          <w:szCs w:val="12"/>
        </w:rPr>
      </w:pPr>
    </w:p>
    <w:p w:rsidR="00205C8B" w:rsidRPr="00205C8B" w:rsidRDefault="00205C8B" w:rsidP="00205C8B">
      <w:pPr>
        <w:spacing w:after="0" w:line="240" w:lineRule="auto"/>
        <w:ind w:firstLine="284"/>
        <w:jc w:val="center"/>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РЕШЕНИЕ</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w:t>
      </w:r>
      <w:r w:rsidRPr="00205C8B">
        <w:rPr>
          <w:rFonts w:ascii="Times New Roman" w:eastAsia="Calibri" w:hAnsi="Times New Roman" w:cs="Times New Roman"/>
          <w:bCs/>
          <w:sz w:val="12"/>
          <w:szCs w:val="12"/>
        </w:rPr>
        <w:t xml:space="preserve"> 2023г                                                                              </w:t>
      </w:r>
      <w:r>
        <w:rPr>
          <w:rFonts w:ascii="Times New Roman" w:eastAsia="Calibri" w:hAnsi="Times New Roman" w:cs="Times New Roman"/>
          <w:bCs/>
          <w:sz w:val="12"/>
          <w:szCs w:val="12"/>
        </w:rPr>
        <w:t xml:space="preserve">                                                                                                                          </w:t>
      </w:r>
      <w:r w:rsidRPr="00205C8B">
        <w:rPr>
          <w:rFonts w:ascii="Times New Roman" w:eastAsia="Calibri" w:hAnsi="Times New Roman" w:cs="Times New Roman"/>
          <w:bCs/>
          <w:sz w:val="12"/>
          <w:szCs w:val="12"/>
        </w:rPr>
        <w:t>№</w:t>
      </w:r>
      <w:r>
        <w:rPr>
          <w:rFonts w:ascii="Times New Roman" w:eastAsia="Calibri" w:hAnsi="Times New Roman" w:cs="Times New Roman"/>
          <w:bCs/>
          <w:sz w:val="12"/>
          <w:szCs w:val="12"/>
        </w:rPr>
        <w:t>7</w:t>
      </w:r>
      <w:r w:rsidRPr="00205C8B">
        <w:rPr>
          <w:rFonts w:ascii="Times New Roman" w:eastAsia="Calibri" w:hAnsi="Times New Roman" w:cs="Times New Roman"/>
          <w:bCs/>
          <w:sz w:val="12"/>
          <w:szCs w:val="12"/>
        </w:rPr>
        <w:t xml:space="preserve"> </w:t>
      </w:r>
    </w:p>
    <w:p w:rsidR="00205C8B" w:rsidRPr="00205C8B" w:rsidRDefault="00205C8B" w:rsidP="00205C8B">
      <w:pPr>
        <w:spacing w:after="0" w:line="240" w:lineRule="auto"/>
        <w:ind w:firstLine="284"/>
        <w:jc w:val="center"/>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О внесении </w:t>
      </w:r>
      <w:r>
        <w:rPr>
          <w:rFonts w:ascii="Times New Roman" w:eastAsia="Calibri" w:hAnsi="Times New Roman" w:cs="Times New Roman"/>
          <w:bCs/>
          <w:sz w:val="12"/>
          <w:szCs w:val="12"/>
        </w:rPr>
        <w:t xml:space="preserve">изменений и дополнений в бюджет </w:t>
      </w:r>
      <w:r w:rsidRPr="00205C8B">
        <w:rPr>
          <w:rFonts w:ascii="Times New Roman" w:eastAsia="Calibri" w:hAnsi="Times New Roman" w:cs="Times New Roman"/>
          <w:bCs/>
          <w:sz w:val="12"/>
          <w:szCs w:val="12"/>
        </w:rPr>
        <w:t>сельского поселения Черновка муниципального района</w:t>
      </w:r>
      <w:r>
        <w:rPr>
          <w:rFonts w:ascii="Times New Roman" w:eastAsia="Calibri" w:hAnsi="Times New Roman" w:cs="Times New Roman"/>
          <w:bCs/>
          <w:sz w:val="12"/>
          <w:szCs w:val="12"/>
        </w:rPr>
        <w:t xml:space="preserve"> Сергиевский Самарской области </w:t>
      </w:r>
      <w:r w:rsidRPr="00205C8B">
        <w:rPr>
          <w:rFonts w:ascii="Times New Roman" w:eastAsia="Calibri" w:hAnsi="Times New Roman" w:cs="Times New Roman"/>
          <w:bCs/>
          <w:sz w:val="12"/>
          <w:szCs w:val="12"/>
        </w:rPr>
        <w:t xml:space="preserve">на 2023 год и на плановый период 2024 и 2025 годов </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Рассмотрев представленный Администрацией сельского поселения Черновка муниципального района Сергиевский Самарской области бюджет сельского поселения Черновка на 2023 год и на плановый период 2024 и 2025 годов, Собрание Представителей сельского поселения Черновка муниципального района Сергиевский Самарской области</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РЕШИЛО:</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205C8B">
        <w:rPr>
          <w:rFonts w:ascii="Times New Roman" w:eastAsia="Calibri" w:hAnsi="Times New Roman" w:cs="Times New Roman"/>
          <w:bCs/>
          <w:sz w:val="12"/>
          <w:szCs w:val="12"/>
        </w:rPr>
        <w:t>Внести в решение Собрания представителей сельского поселения Черновка от 21.12.2022г. №42 «О бюджете сельского поселения Черновка на 2023 год и плановый период 2024 и 2025 годов» следующие изменения и дополнения:</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Pr="00205C8B">
        <w:rPr>
          <w:rFonts w:ascii="Times New Roman" w:eastAsia="Calibri" w:hAnsi="Times New Roman" w:cs="Times New Roman"/>
          <w:bCs/>
          <w:sz w:val="12"/>
          <w:szCs w:val="12"/>
        </w:rPr>
        <w:t>В статье 1 пункт 1 сумму «6 818» заменить суммой «7 497»;</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сумму «0» заменить суммой «679».</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205C8B">
        <w:rPr>
          <w:rFonts w:ascii="Times New Roman" w:eastAsia="Calibri" w:hAnsi="Times New Roman" w:cs="Times New Roman"/>
          <w:bCs/>
          <w:sz w:val="12"/>
          <w:szCs w:val="12"/>
        </w:rPr>
        <w:t xml:space="preserve">В статье 12 пункт 1 сумму «2 035» заменить суммой «2 285».  </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Pr="00205C8B">
        <w:rPr>
          <w:rFonts w:ascii="Times New Roman" w:eastAsia="Calibri" w:hAnsi="Times New Roman" w:cs="Times New Roman"/>
          <w:bCs/>
          <w:sz w:val="12"/>
          <w:szCs w:val="12"/>
        </w:rPr>
        <w:t xml:space="preserve">Приложения № 2,4,6 изложить в новой редакции (прилагаются)                  </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205C8B">
        <w:rPr>
          <w:rFonts w:ascii="Times New Roman" w:eastAsia="Calibri" w:hAnsi="Times New Roman" w:cs="Times New Roman"/>
          <w:bCs/>
          <w:sz w:val="12"/>
          <w:szCs w:val="12"/>
        </w:rPr>
        <w:t xml:space="preserve">Настоящее решение подлежит официальному опубликованию в газете «Сергиевский вестник» и размещению на официальном сайте муниципального района Сергиевский http://www.sergievsk.ru/. </w:t>
      </w:r>
    </w:p>
    <w:p w:rsidR="00205C8B" w:rsidRPr="00205C8B" w:rsidRDefault="00205C8B" w:rsidP="00205C8B">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205C8B">
        <w:rPr>
          <w:rFonts w:ascii="Times New Roman" w:eastAsia="Calibri" w:hAnsi="Times New Roman" w:cs="Times New Roman"/>
          <w:bCs/>
          <w:sz w:val="12"/>
          <w:szCs w:val="12"/>
        </w:rPr>
        <w:t>Настоящее решение вступает в силу со дня его официального опублик</w:t>
      </w:r>
      <w:r>
        <w:rPr>
          <w:rFonts w:ascii="Times New Roman" w:eastAsia="Calibri" w:hAnsi="Times New Roman" w:cs="Times New Roman"/>
          <w:bCs/>
          <w:sz w:val="12"/>
          <w:szCs w:val="12"/>
        </w:rPr>
        <w:t>ования.</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Председатель Собрания представителей</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сельского поселения Черновка</w:t>
      </w:r>
    </w:p>
    <w:p w:rsid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муниципального района Сергиевский                  </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                  И.В. Милюкова</w:t>
      </w:r>
    </w:p>
    <w:p w:rsidR="00205C8B" w:rsidRP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Глава сельского поселения Черновка</w:t>
      </w:r>
    </w:p>
    <w:p w:rsid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муниципального района Сергиевский              </w:t>
      </w:r>
    </w:p>
    <w:p w:rsidR="00205C8B"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                                 С.А. Белов</w:t>
      </w:r>
    </w:p>
    <w:p w:rsidR="00205C8B" w:rsidRDefault="00205C8B" w:rsidP="00205C8B">
      <w:pPr>
        <w:spacing w:after="0" w:line="240" w:lineRule="auto"/>
        <w:ind w:firstLine="284"/>
        <w:jc w:val="right"/>
        <w:rPr>
          <w:rFonts w:ascii="Times New Roman" w:eastAsia="Calibri" w:hAnsi="Times New Roman" w:cs="Times New Roman"/>
          <w:bCs/>
          <w:sz w:val="12"/>
          <w:szCs w:val="12"/>
        </w:rPr>
      </w:pPr>
    </w:p>
    <w:p w:rsidR="00205C8B" w:rsidRPr="00205C8B" w:rsidRDefault="00EC2CC5" w:rsidP="00205C8B">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2</w:t>
      </w:r>
    </w:p>
    <w:p w:rsidR="00EC2CC5"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к Решению Собрания представителей </w:t>
      </w:r>
    </w:p>
    <w:p w:rsidR="00EC2CC5"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 xml:space="preserve">сельского поселения Черновка </w:t>
      </w:r>
    </w:p>
    <w:p w:rsidR="00EC2CC5" w:rsidRDefault="00205C8B" w:rsidP="00205C8B">
      <w:pPr>
        <w:spacing w:after="0" w:line="240" w:lineRule="auto"/>
        <w:ind w:firstLine="284"/>
        <w:jc w:val="right"/>
        <w:rPr>
          <w:rFonts w:ascii="Times New Roman" w:eastAsia="Calibri" w:hAnsi="Times New Roman" w:cs="Times New Roman"/>
          <w:bCs/>
          <w:sz w:val="12"/>
          <w:szCs w:val="12"/>
        </w:rPr>
      </w:pPr>
      <w:r w:rsidRPr="00205C8B">
        <w:rPr>
          <w:rFonts w:ascii="Times New Roman" w:eastAsia="Calibri" w:hAnsi="Times New Roman" w:cs="Times New Roman"/>
          <w:bCs/>
          <w:sz w:val="12"/>
          <w:szCs w:val="12"/>
        </w:rPr>
        <w:t>муни</w:t>
      </w:r>
      <w:r w:rsidR="00EC2CC5">
        <w:rPr>
          <w:rFonts w:ascii="Times New Roman" w:eastAsia="Calibri" w:hAnsi="Times New Roman" w:cs="Times New Roman"/>
          <w:bCs/>
          <w:sz w:val="12"/>
          <w:szCs w:val="12"/>
        </w:rPr>
        <w:t>ципального района Сергиевский </w:t>
      </w:r>
    </w:p>
    <w:p w:rsidR="00205C8B" w:rsidRDefault="00EC2CC5" w:rsidP="00EC2CC5">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p>
    <w:p w:rsidR="00EC2CC5" w:rsidRDefault="00EC2CC5" w:rsidP="00EC2CC5">
      <w:pPr>
        <w:spacing w:after="0" w:line="240" w:lineRule="auto"/>
        <w:ind w:firstLine="284"/>
        <w:jc w:val="center"/>
        <w:rPr>
          <w:rFonts w:ascii="Times New Roman" w:eastAsia="Calibri" w:hAnsi="Times New Roman" w:cs="Times New Roman"/>
          <w:bCs/>
          <w:sz w:val="12"/>
          <w:szCs w:val="12"/>
        </w:rPr>
      </w:pPr>
      <w:r w:rsidRPr="00EC2CC5">
        <w:rPr>
          <w:rFonts w:ascii="Times New Roman" w:eastAsia="Calibri" w:hAnsi="Times New Roman" w:cs="Times New Roman"/>
          <w:bCs/>
          <w:sz w:val="12"/>
          <w:szCs w:val="12"/>
        </w:rPr>
        <w:t>Ведомственная структура расходов бюджета сельского поселения Черновка муниципального района Сергиевский Самарской области на очередной финансовый год 2023</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693"/>
        <w:gridCol w:w="425"/>
        <w:gridCol w:w="425"/>
        <w:gridCol w:w="1019"/>
        <w:gridCol w:w="396"/>
        <w:gridCol w:w="570"/>
        <w:gridCol w:w="1100"/>
      </w:tblGrid>
      <w:tr w:rsidR="00EC2CC5" w:rsidRPr="00EC2CC5" w:rsidTr="00EC2CC5">
        <w:trPr>
          <w:trHeight w:val="70"/>
        </w:trPr>
        <w:tc>
          <w:tcPr>
            <w:tcW w:w="1008" w:type="dxa"/>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lastRenderedPageBreak/>
              <w:t>Код главного распорядителя бюджетных средств</w:t>
            </w:r>
          </w:p>
        </w:tc>
        <w:tc>
          <w:tcPr>
            <w:tcW w:w="2693" w:type="dxa"/>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Наименование главного распорядителя средств местного бюджета, раздела, подраздела, целевой статьи, вида расходов</w:t>
            </w:r>
          </w:p>
        </w:tc>
        <w:tc>
          <w:tcPr>
            <w:tcW w:w="425" w:type="dxa"/>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Рз</w:t>
            </w:r>
          </w:p>
        </w:tc>
        <w:tc>
          <w:tcPr>
            <w:tcW w:w="425" w:type="dxa"/>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ПР</w:t>
            </w:r>
          </w:p>
        </w:tc>
        <w:tc>
          <w:tcPr>
            <w:tcW w:w="1019" w:type="dxa"/>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ЦСР</w:t>
            </w:r>
          </w:p>
        </w:tc>
        <w:tc>
          <w:tcPr>
            <w:tcW w:w="0" w:type="auto"/>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ВР</w:t>
            </w:r>
          </w:p>
        </w:tc>
        <w:tc>
          <w:tcPr>
            <w:tcW w:w="0" w:type="auto"/>
            <w:gridSpan w:val="2"/>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Сумма, тыс. рублей</w:t>
            </w:r>
          </w:p>
        </w:tc>
      </w:tr>
      <w:tr w:rsidR="00EC2CC5" w:rsidRPr="00EC2CC5" w:rsidTr="00EC2CC5">
        <w:trPr>
          <w:trHeight w:val="70"/>
        </w:trPr>
        <w:tc>
          <w:tcPr>
            <w:tcW w:w="1008" w:type="dxa"/>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2693" w:type="dxa"/>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425" w:type="dxa"/>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1019" w:type="dxa"/>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0" w:type="auto"/>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всего</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Администрация сельского поселения Черновка муниципального района Сергиевский Самарской области</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7 497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115</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Функционирование высшего должностного лица субъекта Российской Федерации и муниципального образования</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02</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863</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863</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02</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863</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1 705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1 605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1 296</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233</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69</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99</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99</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06</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157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157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06</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157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Резервные фонды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Непрограммные направления расходов местного бюджета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Резервные средства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99 0 00 00000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870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Другие общегосударственные вопросы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590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419</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191</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228</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Pr>
                <w:rFonts w:ascii="Times New Roman" w:eastAsia="Times New Roman" w:hAnsi="Times New Roman" w:cs="Times New Roman"/>
                <w:color w:val="000000"/>
                <w:sz w:val="12"/>
                <w:szCs w:val="12"/>
                <w:lang w:eastAsia="ru-RU"/>
              </w:rPr>
              <w:t xml:space="preserve"> </w:t>
            </w:r>
            <w:r w:rsidRPr="00EC2CC5">
              <w:rPr>
                <w:rFonts w:ascii="Times New Roman" w:eastAsia="Times New Roman" w:hAnsi="Times New Roman" w:cs="Times New Roman"/>
                <w:color w:val="000000"/>
                <w:sz w:val="12"/>
                <w:szCs w:val="12"/>
                <w:lang w:eastAsia="ru-RU"/>
              </w:rPr>
              <w:t>(городского)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166</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lastRenderedPageBreak/>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46 0 00 00000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166</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Мобилизационная и вневойсковая подготовка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02</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115</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115</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02</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120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115</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10</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563</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563</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555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10</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41 0 00 00000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Другие вопросы в области национальной безопасности и правоохранительной деятельности</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14</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45 0 00 00000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Дорожное хозяйство (дорожные фонды)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04</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09</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1 412</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1 115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43 0 00 00000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1 115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297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04</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09</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297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Благоустройство</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05</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1 410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1 410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05</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03</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1 410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Другие вопросы в области охраны окружающей среды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06</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05</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14</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14</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12</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Уплата налогов, сборов и иных платежей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06</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05</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850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Молодежная политика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07</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07</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28</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28</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07</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07</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28</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Культура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08</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294</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lastRenderedPageBreak/>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294</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08</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254</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Физическая культура</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335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335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542</w:t>
            </w: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01</w:t>
            </w: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48 0 00 00000</w:t>
            </w: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335</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EC2CC5">
        <w:trPr>
          <w:trHeight w:val="70"/>
        </w:trPr>
        <w:tc>
          <w:tcPr>
            <w:tcW w:w="1008"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2693"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ИТОГО</w:t>
            </w: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425"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1019"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0" w:type="auto"/>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57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7 497</w:t>
            </w:r>
          </w:p>
        </w:tc>
        <w:tc>
          <w:tcPr>
            <w:tcW w:w="1100" w:type="dxa"/>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115</w:t>
            </w:r>
          </w:p>
        </w:tc>
      </w:tr>
    </w:tbl>
    <w:p w:rsidR="00EC2CC5" w:rsidRDefault="00EC2CC5" w:rsidP="00EC2CC5">
      <w:pPr>
        <w:spacing w:after="0" w:line="240" w:lineRule="auto"/>
        <w:ind w:firstLine="284"/>
        <w:jc w:val="both"/>
        <w:rPr>
          <w:rFonts w:ascii="Times New Roman" w:eastAsia="Calibri" w:hAnsi="Times New Roman" w:cs="Times New Roman"/>
          <w:bCs/>
          <w:sz w:val="12"/>
          <w:szCs w:val="12"/>
        </w:rPr>
      </w:pPr>
    </w:p>
    <w:p w:rsidR="00EC2CC5" w:rsidRPr="00EC2CC5" w:rsidRDefault="00EC2CC5" w:rsidP="00EC2CC5">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Приложение 4</w:t>
      </w:r>
    </w:p>
    <w:p w:rsidR="00EC2CC5" w:rsidRDefault="00EC2CC5" w:rsidP="00EC2CC5">
      <w:pPr>
        <w:spacing w:after="0" w:line="240" w:lineRule="auto"/>
        <w:ind w:firstLine="284"/>
        <w:jc w:val="right"/>
        <w:rPr>
          <w:rFonts w:ascii="Times New Roman" w:eastAsia="Calibri" w:hAnsi="Times New Roman" w:cs="Times New Roman"/>
          <w:bCs/>
          <w:sz w:val="12"/>
          <w:szCs w:val="12"/>
        </w:rPr>
      </w:pPr>
      <w:r w:rsidRPr="00EC2CC5">
        <w:rPr>
          <w:rFonts w:ascii="Times New Roman" w:eastAsia="Calibri" w:hAnsi="Times New Roman" w:cs="Times New Roman"/>
          <w:bCs/>
          <w:sz w:val="12"/>
          <w:szCs w:val="12"/>
        </w:rPr>
        <w:t>к Решению Собрания представителей</w:t>
      </w:r>
    </w:p>
    <w:p w:rsidR="00EC2CC5" w:rsidRDefault="00EC2CC5" w:rsidP="00EC2CC5">
      <w:pPr>
        <w:spacing w:after="0" w:line="240" w:lineRule="auto"/>
        <w:ind w:firstLine="284"/>
        <w:jc w:val="right"/>
        <w:rPr>
          <w:rFonts w:ascii="Times New Roman" w:eastAsia="Calibri" w:hAnsi="Times New Roman" w:cs="Times New Roman"/>
          <w:bCs/>
          <w:sz w:val="12"/>
          <w:szCs w:val="12"/>
        </w:rPr>
      </w:pPr>
      <w:r w:rsidRPr="00EC2CC5">
        <w:rPr>
          <w:rFonts w:ascii="Times New Roman" w:eastAsia="Calibri" w:hAnsi="Times New Roman" w:cs="Times New Roman"/>
          <w:bCs/>
          <w:sz w:val="12"/>
          <w:szCs w:val="12"/>
        </w:rPr>
        <w:t xml:space="preserve"> сельского поселения Черновка </w:t>
      </w:r>
    </w:p>
    <w:p w:rsidR="00EC2CC5" w:rsidRDefault="00EC2CC5" w:rsidP="00EC2CC5">
      <w:pPr>
        <w:spacing w:after="0" w:line="240" w:lineRule="auto"/>
        <w:ind w:firstLine="284"/>
        <w:jc w:val="right"/>
        <w:rPr>
          <w:rFonts w:ascii="Times New Roman" w:eastAsia="Calibri" w:hAnsi="Times New Roman" w:cs="Times New Roman"/>
          <w:bCs/>
          <w:sz w:val="12"/>
          <w:szCs w:val="12"/>
        </w:rPr>
      </w:pPr>
      <w:r w:rsidRPr="00EC2CC5">
        <w:rPr>
          <w:rFonts w:ascii="Times New Roman" w:eastAsia="Calibri" w:hAnsi="Times New Roman" w:cs="Times New Roman"/>
          <w:bCs/>
          <w:sz w:val="12"/>
          <w:szCs w:val="12"/>
        </w:rPr>
        <w:t>муниципального района Сергиевский </w:t>
      </w:r>
    </w:p>
    <w:p w:rsidR="00EC2CC5" w:rsidRDefault="00EC2CC5" w:rsidP="00EC2CC5">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№7 от "28" февраля 2023 г.</w:t>
      </w:r>
    </w:p>
    <w:p w:rsidR="00EC2CC5" w:rsidRDefault="00EC2CC5" w:rsidP="00EC2CC5">
      <w:pPr>
        <w:spacing w:after="0" w:line="240" w:lineRule="auto"/>
        <w:ind w:firstLine="284"/>
        <w:jc w:val="center"/>
        <w:rPr>
          <w:rFonts w:ascii="Times New Roman" w:eastAsia="Calibri" w:hAnsi="Times New Roman" w:cs="Times New Roman"/>
          <w:bCs/>
          <w:sz w:val="12"/>
          <w:szCs w:val="12"/>
        </w:rPr>
      </w:pPr>
      <w:r w:rsidRPr="00EC2CC5">
        <w:rPr>
          <w:rFonts w:ascii="Times New Roman" w:eastAsia="Calibri" w:hAnsi="Times New Roman" w:cs="Times New Roman"/>
          <w:bCs/>
          <w:sz w:val="12"/>
          <w:szCs w:val="12"/>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бюджета сельского поселения Черновка муниципального района Сергиевский Самарской области на 2023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992"/>
        <w:gridCol w:w="402"/>
        <w:gridCol w:w="592"/>
        <w:gridCol w:w="1240"/>
      </w:tblGrid>
      <w:tr w:rsidR="00EC2CC5" w:rsidRPr="00EC2CC5" w:rsidTr="00C4054E">
        <w:trPr>
          <w:trHeight w:val="70"/>
        </w:trPr>
        <w:tc>
          <w:tcPr>
            <w:tcW w:w="2913" w:type="pct"/>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Наименование</w:t>
            </w:r>
          </w:p>
        </w:tc>
        <w:tc>
          <w:tcPr>
            <w:tcW w:w="642" w:type="pct"/>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ЦСР</w:t>
            </w:r>
          </w:p>
        </w:tc>
        <w:tc>
          <w:tcPr>
            <w:tcW w:w="260" w:type="pct"/>
            <w:vMerge w:val="restar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ВР</w:t>
            </w:r>
          </w:p>
        </w:tc>
        <w:tc>
          <w:tcPr>
            <w:tcW w:w="1185" w:type="pct"/>
            <w:gridSpan w:val="2"/>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Сумма, тыс. рублей</w:t>
            </w:r>
          </w:p>
        </w:tc>
      </w:tr>
      <w:tr w:rsidR="00EC2CC5" w:rsidRPr="00EC2CC5" w:rsidTr="00C4054E">
        <w:trPr>
          <w:trHeight w:val="70"/>
        </w:trPr>
        <w:tc>
          <w:tcPr>
            <w:tcW w:w="2913" w:type="pct"/>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642" w:type="pct"/>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260" w:type="pct"/>
            <w:vMerge/>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всего</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в том числе за счет безвозмездных поступлений</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"Совершенствование муниципального управления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38 0 00 00000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3 159</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115</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Расходы на выплаты персоналу государственных (муниципальных) органов</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120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2 274</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115</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424</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454</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"Благоустройство территории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39 0 00 00000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1 425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1 422</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40 0 00 00000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104</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99</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41 0 00 00000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563</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41 0 00 00000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555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Уплата налогов, сборов и иных платежей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41 0 00 00000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850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"Содержание улично-дорожной сети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43 0 00 00000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1 115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43 0 00 00000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1 115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44 0 00 00000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322</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40</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44 0 00 00000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282</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45 0 00 00000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45 0 00 00000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"Реконструкция, ремонт и укрепление материально-технической  базы учреждений  сельского</w:t>
            </w:r>
            <w:r w:rsidR="00C4054E">
              <w:rPr>
                <w:rFonts w:ascii="Times New Roman" w:eastAsia="Times New Roman" w:hAnsi="Times New Roman" w:cs="Times New Roman"/>
                <w:b/>
                <w:bCs/>
                <w:color w:val="000000"/>
                <w:sz w:val="12"/>
                <w:szCs w:val="12"/>
                <w:lang w:eastAsia="ru-RU"/>
              </w:rPr>
              <w:t xml:space="preserve"> </w:t>
            </w:r>
            <w:r w:rsidRPr="00EC2CC5">
              <w:rPr>
                <w:rFonts w:ascii="Times New Roman" w:eastAsia="Times New Roman" w:hAnsi="Times New Roman" w:cs="Times New Roman"/>
                <w:b/>
                <w:bCs/>
                <w:color w:val="000000"/>
                <w:sz w:val="12"/>
                <w:szCs w:val="12"/>
                <w:lang w:eastAsia="ru-RU"/>
              </w:rPr>
              <w:t>(городского)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46 0 00 00000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166</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lastRenderedPageBreak/>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46 0 00 00000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166</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Муниципальная программа "Развитие физической культуры и спорта на территории сельского (городского) поселения муниципального района Сергиевский"</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335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межбюджетные трансферты</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48 0 00 00000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540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335</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Мунициавльная программа "Модернизация и развитие автомобильных дорог общего пользования местного значений в поселении м.р. Сергиевский Самарской области"</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49 0 00 00000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297</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Иные закупки товаров, работ и услуг для обеспечения государственных (муниципальных) нужд</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49 0 00 00000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240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297</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Непрограммные направления расходов местного бюджета</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99 0 00 00000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10</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Резервные средства</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99 0 00 00000</w:t>
            </w: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870</w:t>
            </w: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10</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color w:val="000000"/>
                <w:sz w:val="12"/>
                <w:szCs w:val="12"/>
                <w:lang w:eastAsia="ru-RU"/>
              </w:rPr>
            </w:pPr>
            <w:r w:rsidRPr="00EC2CC5">
              <w:rPr>
                <w:rFonts w:ascii="Times New Roman" w:eastAsia="Times New Roman" w:hAnsi="Times New Roman" w:cs="Times New Roman"/>
                <w:color w:val="000000"/>
                <w:sz w:val="12"/>
                <w:szCs w:val="12"/>
                <w:lang w:eastAsia="ru-RU"/>
              </w:rPr>
              <w:t>0</w:t>
            </w:r>
          </w:p>
        </w:tc>
      </w:tr>
      <w:tr w:rsidR="00EC2CC5" w:rsidRPr="00EC2CC5" w:rsidTr="00C4054E">
        <w:trPr>
          <w:trHeight w:val="70"/>
        </w:trPr>
        <w:tc>
          <w:tcPr>
            <w:tcW w:w="291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ИТОГО</w:t>
            </w:r>
          </w:p>
        </w:tc>
        <w:tc>
          <w:tcPr>
            <w:tcW w:w="64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260"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p>
        </w:tc>
        <w:tc>
          <w:tcPr>
            <w:tcW w:w="383"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7 497</w:t>
            </w:r>
          </w:p>
        </w:tc>
        <w:tc>
          <w:tcPr>
            <w:tcW w:w="802" w:type="pct"/>
            <w:shd w:val="clear" w:color="auto" w:fill="auto"/>
            <w:vAlign w:val="center"/>
            <w:hideMark/>
          </w:tcPr>
          <w:p w:rsidR="00EC2CC5" w:rsidRPr="00EC2CC5" w:rsidRDefault="00EC2CC5" w:rsidP="00EC2CC5">
            <w:pPr>
              <w:spacing w:after="0" w:line="240" w:lineRule="auto"/>
              <w:jc w:val="center"/>
              <w:rPr>
                <w:rFonts w:ascii="Times New Roman" w:eastAsia="Times New Roman" w:hAnsi="Times New Roman" w:cs="Times New Roman"/>
                <w:b/>
                <w:bCs/>
                <w:color w:val="000000"/>
                <w:sz w:val="12"/>
                <w:szCs w:val="12"/>
                <w:lang w:eastAsia="ru-RU"/>
              </w:rPr>
            </w:pPr>
            <w:r w:rsidRPr="00EC2CC5">
              <w:rPr>
                <w:rFonts w:ascii="Times New Roman" w:eastAsia="Times New Roman" w:hAnsi="Times New Roman" w:cs="Times New Roman"/>
                <w:b/>
                <w:bCs/>
                <w:color w:val="000000"/>
                <w:sz w:val="12"/>
                <w:szCs w:val="12"/>
                <w:lang w:eastAsia="ru-RU"/>
              </w:rPr>
              <w:t>115</w:t>
            </w:r>
          </w:p>
        </w:tc>
      </w:tr>
    </w:tbl>
    <w:p w:rsidR="00EC2CC5" w:rsidRDefault="00EC2CC5" w:rsidP="00EC2CC5">
      <w:pPr>
        <w:spacing w:after="0" w:line="240" w:lineRule="auto"/>
        <w:ind w:firstLine="284"/>
        <w:jc w:val="center"/>
        <w:rPr>
          <w:rFonts w:ascii="Times New Roman" w:eastAsia="Calibri" w:hAnsi="Times New Roman" w:cs="Times New Roman"/>
          <w:bCs/>
          <w:sz w:val="12"/>
          <w:szCs w:val="12"/>
        </w:rPr>
      </w:pPr>
    </w:p>
    <w:p w:rsidR="00C4054E" w:rsidRPr="00C4054E" w:rsidRDefault="00C4054E" w:rsidP="00C4054E">
      <w:pPr>
        <w:spacing w:after="0" w:line="240" w:lineRule="auto"/>
        <w:ind w:firstLine="284"/>
        <w:jc w:val="right"/>
        <w:rPr>
          <w:rFonts w:ascii="Times New Roman" w:eastAsia="Calibri" w:hAnsi="Times New Roman" w:cs="Times New Roman"/>
          <w:bCs/>
          <w:sz w:val="12"/>
          <w:szCs w:val="12"/>
        </w:rPr>
      </w:pPr>
      <w:r w:rsidRPr="00C4054E">
        <w:rPr>
          <w:rFonts w:ascii="Times New Roman" w:eastAsia="Calibri" w:hAnsi="Times New Roman" w:cs="Times New Roman"/>
          <w:bCs/>
          <w:sz w:val="12"/>
          <w:szCs w:val="12"/>
        </w:rPr>
        <w:t>Приложение № 6</w:t>
      </w:r>
    </w:p>
    <w:p w:rsidR="00C4054E" w:rsidRPr="00C4054E" w:rsidRDefault="00C4054E" w:rsidP="00C4054E">
      <w:pPr>
        <w:spacing w:after="0" w:line="240" w:lineRule="auto"/>
        <w:ind w:firstLine="284"/>
        <w:jc w:val="right"/>
        <w:rPr>
          <w:rFonts w:ascii="Times New Roman" w:eastAsia="Calibri" w:hAnsi="Times New Roman" w:cs="Times New Roman"/>
          <w:bCs/>
          <w:sz w:val="12"/>
          <w:szCs w:val="12"/>
        </w:rPr>
      </w:pPr>
      <w:r w:rsidRPr="00C4054E">
        <w:rPr>
          <w:rFonts w:ascii="Times New Roman" w:eastAsia="Calibri" w:hAnsi="Times New Roman" w:cs="Times New Roman"/>
          <w:bCs/>
          <w:sz w:val="12"/>
          <w:szCs w:val="12"/>
        </w:rPr>
        <w:t>к Решению Собрания Представителей</w:t>
      </w:r>
    </w:p>
    <w:p w:rsidR="00C4054E" w:rsidRPr="00C4054E" w:rsidRDefault="00C4054E" w:rsidP="00C4054E">
      <w:pPr>
        <w:spacing w:after="0" w:line="240" w:lineRule="auto"/>
        <w:ind w:firstLine="284"/>
        <w:jc w:val="right"/>
        <w:rPr>
          <w:rFonts w:ascii="Times New Roman" w:eastAsia="Calibri" w:hAnsi="Times New Roman" w:cs="Times New Roman"/>
          <w:bCs/>
          <w:sz w:val="12"/>
          <w:szCs w:val="12"/>
        </w:rPr>
      </w:pPr>
      <w:r w:rsidRPr="00C4054E">
        <w:rPr>
          <w:rFonts w:ascii="Times New Roman" w:eastAsia="Calibri" w:hAnsi="Times New Roman" w:cs="Times New Roman"/>
          <w:bCs/>
          <w:sz w:val="12"/>
          <w:szCs w:val="12"/>
        </w:rPr>
        <w:t xml:space="preserve">сельского поселения Черновка </w:t>
      </w:r>
    </w:p>
    <w:p w:rsidR="00C4054E" w:rsidRPr="00C4054E" w:rsidRDefault="00C4054E" w:rsidP="00C4054E">
      <w:pPr>
        <w:spacing w:after="0" w:line="240" w:lineRule="auto"/>
        <w:ind w:firstLine="284"/>
        <w:jc w:val="right"/>
        <w:rPr>
          <w:rFonts w:ascii="Times New Roman" w:eastAsia="Calibri" w:hAnsi="Times New Roman" w:cs="Times New Roman"/>
          <w:bCs/>
          <w:sz w:val="12"/>
          <w:szCs w:val="12"/>
        </w:rPr>
      </w:pPr>
      <w:r w:rsidRPr="00C4054E">
        <w:rPr>
          <w:rFonts w:ascii="Times New Roman" w:eastAsia="Calibri" w:hAnsi="Times New Roman" w:cs="Times New Roman"/>
          <w:bCs/>
          <w:sz w:val="12"/>
          <w:szCs w:val="12"/>
        </w:rPr>
        <w:t>муниципального района Сергиевский</w:t>
      </w:r>
    </w:p>
    <w:p w:rsidR="00C4054E" w:rsidRDefault="00C4054E" w:rsidP="00C4054E">
      <w:pPr>
        <w:spacing w:after="0" w:line="240" w:lineRule="auto"/>
        <w:ind w:firstLine="284"/>
        <w:jc w:val="right"/>
        <w:rPr>
          <w:rFonts w:ascii="Times New Roman" w:eastAsia="Calibri" w:hAnsi="Times New Roman" w:cs="Times New Roman"/>
          <w:bCs/>
          <w:sz w:val="12"/>
          <w:szCs w:val="12"/>
        </w:rPr>
      </w:pPr>
      <w:r w:rsidRPr="00C4054E">
        <w:rPr>
          <w:rFonts w:ascii="Times New Roman" w:eastAsia="Calibri" w:hAnsi="Times New Roman" w:cs="Times New Roman"/>
          <w:bCs/>
          <w:sz w:val="12"/>
          <w:szCs w:val="12"/>
        </w:rPr>
        <w:t xml:space="preserve">                                                                                                                           № 7 от "28" февраля 2023 года</w:t>
      </w:r>
    </w:p>
    <w:p w:rsidR="00C4054E" w:rsidRDefault="00C4054E" w:rsidP="00C4054E">
      <w:pPr>
        <w:spacing w:after="0" w:line="240" w:lineRule="auto"/>
        <w:ind w:firstLine="284"/>
        <w:jc w:val="center"/>
        <w:rPr>
          <w:rFonts w:ascii="Times New Roman" w:eastAsia="Calibri" w:hAnsi="Times New Roman" w:cs="Times New Roman"/>
          <w:bCs/>
          <w:sz w:val="12"/>
          <w:szCs w:val="12"/>
        </w:rPr>
      </w:pPr>
      <w:r w:rsidRPr="00C4054E">
        <w:rPr>
          <w:rFonts w:ascii="Times New Roman" w:eastAsia="Calibri" w:hAnsi="Times New Roman" w:cs="Times New Roman"/>
          <w:bCs/>
          <w:sz w:val="12"/>
          <w:szCs w:val="12"/>
        </w:rPr>
        <w:t>Источники внутреннего финансирования дефицита местного бюджета  на 2023 год</w:t>
      </w:r>
    </w:p>
    <w:tbl>
      <w:tblPr>
        <w:tblW w:w="5000" w:type="pct"/>
        <w:tblLook w:val="04A0" w:firstRow="1" w:lastRow="0" w:firstColumn="1" w:lastColumn="0" w:noHBand="0" w:noVBand="1"/>
      </w:tblPr>
      <w:tblGrid>
        <w:gridCol w:w="1111"/>
        <w:gridCol w:w="1416"/>
        <w:gridCol w:w="4373"/>
        <w:gridCol w:w="829"/>
      </w:tblGrid>
      <w:tr w:rsidR="00C4054E" w:rsidRPr="00C4054E" w:rsidTr="00C4054E">
        <w:trPr>
          <w:trHeight w:val="70"/>
        </w:trPr>
        <w:tc>
          <w:tcPr>
            <w:tcW w:w="52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Код администратора</w:t>
            </w:r>
          </w:p>
        </w:tc>
        <w:tc>
          <w:tcPr>
            <w:tcW w:w="803" w:type="pct"/>
            <w:tcBorders>
              <w:top w:val="single" w:sz="4" w:space="0" w:color="auto"/>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Код</w:t>
            </w:r>
          </w:p>
        </w:tc>
        <w:tc>
          <w:tcPr>
            <w:tcW w:w="3085" w:type="pct"/>
            <w:tcBorders>
              <w:top w:val="single" w:sz="4" w:space="0" w:color="auto"/>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Наименование</w:t>
            </w:r>
          </w:p>
        </w:tc>
        <w:tc>
          <w:tcPr>
            <w:tcW w:w="585" w:type="pct"/>
            <w:tcBorders>
              <w:top w:val="single" w:sz="4" w:space="0" w:color="auto"/>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Сумма, тыс.рублей</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01 00 00 00 00 0000 000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ИСТОЧНИКИ ВНУТРЕННЕГО ФИНАНСИРОВАНИЯ ДЕФИЦИТОВ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679</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01 02 00 00 00 0000 000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Кредиты кредитных организаций</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0</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01 02 00 00 00 0000 700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Получение кредитов от кредитных организаций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01 02 00 00 10 0000 710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Получение кредитов от кредитных организаций бюджетами сельских поселений в валюте Российской Федерации</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01 05 00 00 00 0000 000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Изменение остатков средств на счетах по учету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679</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01 05 00 00 00 0000 500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Увеличение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-6818</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01 05 02 00 00 0000 500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Увеличение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-6818</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01 05 02 01 00 0000 510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Увеличение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-6818</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01 05 02 01 10 0000 510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Увеличение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-6818</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01 05 00 00 00 0000 600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b/>
                <w:bCs/>
                <w:sz w:val="12"/>
                <w:szCs w:val="12"/>
                <w:lang w:eastAsia="ru-RU"/>
              </w:rPr>
            </w:pPr>
            <w:r w:rsidRPr="00C4054E">
              <w:rPr>
                <w:rFonts w:ascii="Times New Roman" w:eastAsia="Times New Roman" w:hAnsi="Times New Roman" w:cs="Times New Roman"/>
                <w:b/>
                <w:bCs/>
                <w:sz w:val="12"/>
                <w:szCs w:val="12"/>
                <w:lang w:eastAsia="ru-RU"/>
              </w:rPr>
              <w:t>Уменьшение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7497</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01 05 02 00 00 0000 600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Уменьшение прочих остатков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7497</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01 05 02 01 00 0000 610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Уменьшение прочих остатков денежных  средств бюджетов</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7497</w:t>
            </w:r>
          </w:p>
        </w:tc>
      </w:tr>
      <w:tr w:rsidR="00C4054E" w:rsidRPr="00C4054E" w:rsidTr="00C4054E">
        <w:trPr>
          <w:trHeight w:val="70"/>
        </w:trPr>
        <w:tc>
          <w:tcPr>
            <w:tcW w:w="527" w:type="pct"/>
            <w:tcBorders>
              <w:top w:val="nil"/>
              <w:left w:val="single" w:sz="4" w:space="0" w:color="auto"/>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542</w:t>
            </w:r>
          </w:p>
        </w:tc>
        <w:tc>
          <w:tcPr>
            <w:tcW w:w="803" w:type="pct"/>
            <w:tcBorders>
              <w:top w:val="nil"/>
              <w:left w:val="nil"/>
              <w:bottom w:val="single" w:sz="4" w:space="0" w:color="auto"/>
              <w:right w:val="single" w:sz="4" w:space="0" w:color="auto"/>
            </w:tcBorders>
            <w:shd w:val="clear" w:color="auto" w:fill="auto"/>
            <w:noWrap/>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01 05 02 01 10 0000 610</w:t>
            </w:r>
          </w:p>
        </w:tc>
        <w:tc>
          <w:tcPr>
            <w:tcW w:w="30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Уменьшение прочих остатков денежных средств бюджетов сельских поселений</w:t>
            </w:r>
          </w:p>
        </w:tc>
        <w:tc>
          <w:tcPr>
            <w:tcW w:w="585" w:type="pct"/>
            <w:tcBorders>
              <w:top w:val="nil"/>
              <w:left w:val="nil"/>
              <w:bottom w:val="single" w:sz="4" w:space="0" w:color="auto"/>
              <w:right w:val="single" w:sz="4" w:space="0" w:color="auto"/>
            </w:tcBorders>
            <w:shd w:val="clear" w:color="auto" w:fill="auto"/>
            <w:vAlign w:val="center"/>
            <w:hideMark/>
          </w:tcPr>
          <w:p w:rsidR="00C4054E" w:rsidRPr="00C4054E" w:rsidRDefault="00C4054E" w:rsidP="00C4054E">
            <w:pPr>
              <w:spacing w:after="0" w:line="240" w:lineRule="auto"/>
              <w:jc w:val="center"/>
              <w:rPr>
                <w:rFonts w:ascii="Times New Roman" w:eastAsia="Times New Roman" w:hAnsi="Times New Roman" w:cs="Times New Roman"/>
                <w:sz w:val="12"/>
                <w:szCs w:val="12"/>
                <w:lang w:eastAsia="ru-RU"/>
              </w:rPr>
            </w:pPr>
            <w:r w:rsidRPr="00C4054E">
              <w:rPr>
                <w:rFonts w:ascii="Times New Roman" w:eastAsia="Times New Roman" w:hAnsi="Times New Roman" w:cs="Times New Roman"/>
                <w:sz w:val="12"/>
                <w:szCs w:val="12"/>
                <w:lang w:eastAsia="ru-RU"/>
              </w:rPr>
              <w:t>7497</w:t>
            </w:r>
          </w:p>
        </w:tc>
      </w:tr>
    </w:tbl>
    <w:p w:rsidR="00C4054E" w:rsidRDefault="00C4054E" w:rsidP="00C4054E">
      <w:pPr>
        <w:spacing w:after="0" w:line="240" w:lineRule="auto"/>
        <w:ind w:firstLine="284"/>
        <w:jc w:val="center"/>
        <w:rPr>
          <w:rFonts w:ascii="Times New Roman" w:eastAsia="Calibri" w:hAnsi="Times New Roman" w:cs="Times New Roman"/>
          <w:bCs/>
          <w:sz w:val="12"/>
          <w:szCs w:val="12"/>
        </w:rPr>
      </w:pPr>
    </w:p>
    <w:p w:rsidR="005A731A" w:rsidRPr="005A731A" w:rsidRDefault="005A731A" w:rsidP="005A731A">
      <w:pPr>
        <w:spacing w:after="0" w:line="240" w:lineRule="auto"/>
        <w:ind w:firstLine="284"/>
        <w:jc w:val="center"/>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ГЛАВА</w:t>
      </w:r>
    </w:p>
    <w:p w:rsidR="005A731A" w:rsidRPr="005A731A" w:rsidRDefault="005A731A" w:rsidP="005A731A">
      <w:pPr>
        <w:spacing w:after="0" w:line="240" w:lineRule="auto"/>
        <w:ind w:firstLine="284"/>
        <w:jc w:val="center"/>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СЕЛЬСКОГО ПОСЕЛЕНИЯ СУРГУТ</w:t>
      </w:r>
    </w:p>
    <w:p w:rsidR="005A731A" w:rsidRPr="005A731A" w:rsidRDefault="005A731A" w:rsidP="005A731A">
      <w:pPr>
        <w:spacing w:after="0" w:line="240" w:lineRule="auto"/>
        <w:ind w:firstLine="284"/>
        <w:jc w:val="center"/>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МУНИЦИПАЛЬНОГО РАЙОНА СЕРГИЕВСКИЙ</w:t>
      </w:r>
    </w:p>
    <w:p w:rsidR="005A731A" w:rsidRPr="005A731A" w:rsidRDefault="005A731A" w:rsidP="005A731A">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САМАРСКОЙ ОБЛАСТИ</w:t>
      </w:r>
    </w:p>
    <w:p w:rsidR="005A731A" w:rsidRPr="005A731A" w:rsidRDefault="005A731A" w:rsidP="005A731A">
      <w:pPr>
        <w:spacing w:after="0" w:line="240" w:lineRule="auto"/>
        <w:ind w:firstLine="284"/>
        <w:jc w:val="center"/>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ПОСТАНОВЛЕНИЕ</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5A731A">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5A731A">
        <w:rPr>
          <w:rFonts w:ascii="Times New Roman" w:eastAsia="Calibri" w:hAnsi="Times New Roman" w:cs="Times New Roman"/>
          <w:bCs/>
          <w:sz w:val="12"/>
          <w:szCs w:val="12"/>
        </w:rPr>
        <w:t>1</w:t>
      </w:r>
    </w:p>
    <w:p w:rsidR="005A731A" w:rsidRPr="005A731A" w:rsidRDefault="005A731A" w:rsidP="005A731A">
      <w:pPr>
        <w:spacing w:after="0" w:line="240" w:lineRule="auto"/>
        <w:ind w:firstLine="284"/>
        <w:jc w:val="center"/>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О проведении публичных слушаний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63:31:1101016:12, площадью 35907 кв.м., расположенного по адресу: Самарская область, р-н Сергиевский, п. Сургут, пер.Строителей, д. 1</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соответствие с частью 5 статьи 46 Градостроительного кодекса Российской Федерации, руководствуясь статьей 28 Федерального закона от 06 октября 2003 года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17 февраля 2023 № 4.</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ПОСТАНОВЛЯЮ:</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1. Провести публичные слушания по проекту Постановления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для земельного участка с кадастровым номером 63:31:1101016:12, площадью 35907 кв.м., расположенного по адресу: Самарская область, р-н Сергиевский, п.Сургут, пер Строителей, д 1 (далее соответственно - проект).</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Перечень информационных материалов: схема расположения участка.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2.Процедура проведения публичных слушаний состоит из следующих этапов:</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A731A">
        <w:rPr>
          <w:rFonts w:ascii="Times New Roman" w:eastAsia="Calibri" w:hAnsi="Times New Roman" w:cs="Times New Roman"/>
          <w:bCs/>
          <w:sz w:val="12"/>
          <w:szCs w:val="12"/>
        </w:rPr>
        <w:t>оповещение о начале публичных слушаний;</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A731A">
        <w:rPr>
          <w:rFonts w:ascii="Times New Roman" w:eastAsia="Calibri" w:hAnsi="Times New Roman" w:cs="Times New Roman"/>
          <w:bCs/>
          <w:sz w:val="12"/>
          <w:szCs w:val="12"/>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Pr="005A731A">
        <w:rPr>
          <w:rFonts w:ascii="Times New Roman" w:eastAsia="Calibri" w:hAnsi="Times New Roman" w:cs="Times New Roman"/>
          <w:bCs/>
          <w:sz w:val="12"/>
          <w:szCs w:val="12"/>
        </w:rPr>
        <w:t>проведение экспозиции или экспозиций проекта, подлежащего рассмотрению на публичных слушаниях;</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5A731A">
        <w:rPr>
          <w:rFonts w:ascii="Times New Roman" w:eastAsia="Calibri" w:hAnsi="Times New Roman" w:cs="Times New Roman"/>
          <w:bCs/>
          <w:sz w:val="12"/>
          <w:szCs w:val="12"/>
        </w:rPr>
        <w:t>проведение собрания или собраний участников публичных слушаний;</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Pr="005A731A">
        <w:rPr>
          <w:rFonts w:ascii="Times New Roman" w:eastAsia="Calibri" w:hAnsi="Times New Roman" w:cs="Times New Roman"/>
          <w:bCs/>
          <w:sz w:val="12"/>
          <w:szCs w:val="12"/>
        </w:rPr>
        <w:t>подготовка и оформление протокола публичных слушаний;</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6)</w:t>
      </w:r>
      <w:r w:rsidRPr="005A731A">
        <w:rPr>
          <w:rFonts w:ascii="Times New Roman" w:eastAsia="Calibri" w:hAnsi="Times New Roman" w:cs="Times New Roman"/>
          <w:bCs/>
          <w:sz w:val="12"/>
          <w:szCs w:val="12"/>
        </w:rPr>
        <w:t>подготовка и опубликование заключения о результатах публичных слушаний.</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lastRenderedPageBreak/>
        <w:t>Публичные слушания проводятся в соответствии с Порядком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17 февраля 2023 года № 4.</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3. Назначить срок проведения публичных слушаний по проекту с 28.02.2023 года по 24.03.2023 года.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4. Провести экспозицию проекта по адресу: 446551, Самарская область, Сергиевский район, п.Сургут, ул.Первомайская, 12а, в период с 28.02.2023 года по 17.03.2023 года.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Часы работы экспозиции: рабочие дни с 09.00 до 13:00 и с 14.00 до17.00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Работа экспозиции проекта завершается за семь дней до окончания срока проведения публичных слушаний, установленного пунктом 3 настоящего Постановления.</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5. Разместить проект и информационные материалы к нему на официальном сайте Администрации муниципального района Сергиевский в информационно-телекоммуникационной сети «Интернет» - http://www.sergievsk.ru (далее- официальный сайт) в разделе «Градостроительство», «Отклонение от предельных параметров разрешенного строительства, реконструкции объектов капитального строительства».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6. Провести собрание участников публичных слушаний 06.03.2023 года в 14.00 в сельском поселении Сургут муниципального района Сергиевский Самарской области по адресу: 446551, Самарская область, муниципальный район Сергиевский, поселок Сургут, ул.Первомайская, 12а (здание Администрации сельского поселения Сургут муниципального района Сергиевский Самарской области);</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7. В период размещения проекта и информационных материалов к нему на официальном сайте и проведения экспозиции проекта участники публичных слушаний, прошедшие идентификацию, вправе вносить предложения и замечания по проекту: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1) в письменной или устной форме в ходе проведения собрания участников публичных слушаний;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2) в письменной форме в адрес организатора публичных слушаний;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3) посредством записи в книге (журнале) учета посетителей экспозиции проекта, подлежащего рассмотрению на публичных слушаниях.</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Прием  предложений и замечаний  участников публичных слушаний по проекту прекращается 17.03.2023 года - за семь дней до окончания срока проведения публичных слушаний.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8. Участниками публичных слушаний по проекту сельского поселения Сургут  муниципального района Сергиевский Самарской области  являются:</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граждане, постоянно проживающие в пределах территориальной зоны, в границах которой расположен земельный участок / объект капитального строительства, применительно к которому запрашивается данное разрешение;</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граждане, постоянно проживающие в границах земельных участков, прилегающих к земельному участку, применительно к которому запрашивается данное разрешение;</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правообладатели земельных участков и (или) расположенных на них объектов капитального строительства, находящихся в границах территориальной зоны,  в пределах которой расположен земельный участок / объект капитального строительства, применительно к которому запрашивается данное разрешение;</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правообладатели земельных участков, прилегающих к земельному участку, применительно к которому запрашивается данное разрешение, или расположенных на них объектов капитального строительства;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правообладатели помещений, являющихся частью объекта капитального строительства, применительно к которому запрашивается данное разрешение;</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правообладатели земельных участков и объект капитального строительства, подверженных риску негативного воздействия на  окружающую среду в результате реализации данного разрешения, в случае, предусмотренном частью 3 статьи 39 ГрК РФ.</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Участники публичных слушаний в целях идентификации представляет сведения о себе с приложением документов, подтверждающих такие сведения:</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Pr="005A731A">
        <w:rPr>
          <w:rFonts w:ascii="Times New Roman" w:eastAsia="Calibri" w:hAnsi="Times New Roman" w:cs="Times New Roman"/>
          <w:bCs/>
          <w:sz w:val="12"/>
          <w:szCs w:val="12"/>
        </w:rPr>
        <w:t>для физических лиц- фамилию, имя, отчество (при наличии), дату рождения, адрес места жительства(регистрации);</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Pr="005A731A">
        <w:rPr>
          <w:rFonts w:ascii="Times New Roman" w:eastAsia="Calibri" w:hAnsi="Times New Roman" w:cs="Times New Roman"/>
          <w:bCs/>
          <w:sz w:val="12"/>
          <w:szCs w:val="12"/>
        </w:rPr>
        <w:t>для юридический лиц- наименование, основной государственный регистрационный номер, место нахождения и адрес.</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Участники общественных обсуждений или публичных слушаний, являющиеся правообладателями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представляет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9. Установить, что органом, уполномоченным на организацию и проведение публичных слушаний в соответствии с настоящим Постановлением является Администрация сельского поселения Сургут муниципального района Сергиевский Самарской области (далее - Администрация).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Адрес местонахождения: 446551, Самарская область, муниципальный район Сергиевский, п.Сургут, ул. Первомайская, 12а.</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Назначить лицом, ответственным за ведение протокола публичных слушаний, протокола собрания участников публичных слушаний по проекту ведущего специалиста Администрации сельского поселения Сургут муниципального района Сергиевский Самарской области - ведущего специалиста Светлану Геннадьевну Бугайскую.</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10. Администрации в целях заблаговременного ознакомления жителей поселения и иных заинтересованных лиц с проектом обеспечить: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официальное опубликование проекта  в газете «Сергиевский вестник»;</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размещение проекта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беспрепятственный доступ к ознакомлению с проектом в здании Администрации сельского поселения Сургут  муниципального района Сергиевский Самарской области  (в соответствии с режимом работы Администрации поселения).</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11. Настоящее Постановление является оповещением о начале публичных слушаний и подлежит опубликованию в газете «Сергиевский вестник» и размещению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«Отклонение от предельных параметров разрешенного строительства, реконструкции объектов капитального строительства». </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12.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участников публичных слушаний, а также дата окончания публичных слушаний переносятся на с</w:t>
      </w:r>
      <w:r>
        <w:rPr>
          <w:rFonts w:ascii="Times New Roman" w:eastAsia="Calibri" w:hAnsi="Times New Roman" w:cs="Times New Roman"/>
          <w:bCs/>
          <w:sz w:val="12"/>
          <w:szCs w:val="12"/>
        </w:rPr>
        <w:t>оответствующее количество дней.</w:t>
      </w:r>
    </w:p>
    <w:p w:rsidR="005A731A" w:rsidRPr="005A731A" w:rsidRDefault="005A731A" w:rsidP="005A731A">
      <w:pPr>
        <w:spacing w:after="0" w:line="240" w:lineRule="auto"/>
        <w:ind w:firstLine="284"/>
        <w:jc w:val="both"/>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13. Контроль за исполнением настоящего П</w:t>
      </w:r>
      <w:r>
        <w:rPr>
          <w:rFonts w:ascii="Times New Roman" w:eastAsia="Calibri" w:hAnsi="Times New Roman" w:cs="Times New Roman"/>
          <w:bCs/>
          <w:sz w:val="12"/>
          <w:szCs w:val="12"/>
        </w:rPr>
        <w:t>остановления оставляю за собой.</w:t>
      </w:r>
    </w:p>
    <w:p w:rsidR="005A731A" w:rsidRPr="005A731A" w:rsidRDefault="005A731A" w:rsidP="005A731A">
      <w:pPr>
        <w:spacing w:after="0" w:line="240" w:lineRule="auto"/>
        <w:ind w:firstLine="284"/>
        <w:jc w:val="right"/>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Глава  сельского поселения Сургут</w:t>
      </w:r>
    </w:p>
    <w:p w:rsidR="005A731A" w:rsidRPr="005A731A" w:rsidRDefault="005A731A" w:rsidP="005A731A">
      <w:pPr>
        <w:spacing w:after="0" w:line="240" w:lineRule="auto"/>
        <w:ind w:firstLine="284"/>
        <w:jc w:val="right"/>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lastRenderedPageBreak/>
        <w:t>муниципального района Сергиевский</w:t>
      </w:r>
    </w:p>
    <w:p w:rsidR="005A731A" w:rsidRDefault="005A731A" w:rsidP="005A731A">
      <w:pPr>
        <w:spacing w:after="0" w:line="240" w:lineRule="auto"/>
        <w:ind w:firstLine="284"/>
        <w:jc w:val="right"/>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Самарской области                                           </w:t>
      </w:r>
    </w:p>
    <w:p w:rsidR="005A731A" w:rsidRDefault="005A731A" w:rsidP="005A731A">
      <w:pPr>
        <w:spacing w:after="0" w:line="240" w:lineRule="auto"/>
        <w:ind w:firstLine="284"/>
        <w:jc w:val="right"/>
        <w:rPr>
          <w:rFonts w:ascii="Times New Roman" w:eastAsia="Calibri" w:hAnsi="Times New Roman" w:cs="Times New Roman"/>
          <w:bCs/>
          <w:sz w:val="12"/>
          <w:szCs w:val="12"/>
        </w:rPr>
      </w:pPr>
      <w:r w:rsidRPr="005A731A">
        <w:rPr>
          <w:rFonts w:ascii="Times New Roman" w:eastAsia="Calibri" w:hAnsi="Times New Roman" w:cs="Times New Roman"/>
          <w:bCs/>
          <w:sz w:val="12"/>
          <w:szCs w:val="12"/>
        </w:rPr>
        <w:t xml:space="preserve">                                        С.А. Содомов</w:t>
      </w:r>
    </w:p>
    <w:p w:rsidR="00F458FD" w:rsidRDefault="00F458FD" w:rsidP="005A731A">
      <w:pPr>
        <w:spacing w:after="0" w:line="240" w:lineRule="auto"/>
        <w:ind w:firstLine="284"/>
        <w:jc w:val="right"/>
        <w:rPr>
          <w:rFonts w:ascii="Times New Roman" w:eastAsia="Calibri" w:hAnsi="Times New Roman" w:cs="Times New Roman"/>
          <w:bCs/>
          <w:sz w:val="12"/>
          <w:szCs w:val="12"/>
        </w:rPr>
      </w:pPr>
    </w:p>
    <w:p w:rsidR="00F458FD" w:rsidRPr="00F458FD" w:rsidRDefault="00F458FD" w:rsidP="00F458FD">
      <w:pPr>
        <w:spacing w:after="0" w:line="240" w:lineRule="auto"/>
        <w:ind w:firstLine="284"/>
        <w:jc w:val="center"/>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РЕШЕНИЕ</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 февраля 2023</w:t>
      </w:r>
      <w:r w:rsidRPr="00F458FD">
        <w:rPr>
          <w:rFonts w:ascii="Times New Roman" w:eastAsia="Calibri" w:hAnsi="Times New Roman" w:cs="Times New Roman"/>
          <w:bCs/>
          <w:sz w:val="12"/>
          <w:szCs w:val="12"/>
        </w:rPr>
        <w:t xml:space="preserve">г.                                                                                               </w:t>
      </w:r>
      <w:r>
        <w:rPr>
          <w:rFonts w:ascii="Times New Roman" w:eastAsia="Calibri" w:hAnsi="Times New Roman" w:cs="Times New Roman"/>
          <w:bCs/>
          <w:sz w:val="12"/>
          <w:szCs w:val="12"/>
        </w:rPr>
        <w:t xml:space="preserve">                                                                                                         </w:t>
      </w:r>
      <w:r w:rsidRPr="00F458FD">
        <w:rPr>
          <w:rFonts w:ascii="Times New Roman" w:eastAsia="Calibri" w:hAnsi="Times New Roman" w:cs="Times New Roman"/>
          <w:bCs/>
          <w:sz w:val="12"/>
          <w:szCs w:val="12"/>
        </w:rPr>
        <w:t>№8</w:t>
      </w:r>
    </w:p>
    <w:p w:rsidR="00F458FD" w:rsidRPr="00F458FD" w:rsidRDefault="00F458FD" w:rsidP="00F458FD">
      <w:pPr>
        <w:spacing w:after="0" w:line="240" w:lineRule="auto"/>
        <w:ind w:firstLine="284"/>
        <w:jc w:val="center"/>
        <w:rPr>
          <w:rFonts w:ascii="Times New Roman" w:eastAsia="Calibri" w:hAnsi="Times New Roman" w:cs="Times New Roman"/>
          <w:bCs/>
          <w:sz w:val="12"/>
          <w:szCs w:val="12"/>
        </w:rPr>
      </w:pPr>
      <w:r>
        <w:rPr>
          <w:rFonts w:ascii="Times New Roman" w:eastAsia="Calibri" w:hAnsi="Times New Roman" w:cs="Times New Roman"/>
          <w:bCs/>
          <w:sz w:val="12"/>
          <w:szCs w:val="12"/>
        </w:rPr>
        <w:t>Об установлении</w:t>
      </w:r>
      <w:r w:rsidRPr="00F458FD">
        <w:rPr>
          <w:rFonts w:ascii="Times New Roman" w:eastAsia="Calibri" w:hAnsi="Times New Roman" w:cs="Times New Roman"/>
          <w:bCs/>
          <w:sz w:val="12"/>
          <w:szCs w:val="12"/>
        </w:rPr>
        <w:t xml:space="preserve"> ежемесячной процентной надбавки к должностному окладу за особые условия работы Главе сельского поселения Кутузовский муниципального района Сергиевский</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В соответствии с</w:t>
      </w:r>
      <w:r w:rsidRPr="00F458FD">
        <w:rPr>
          <w:rFonts w:ascii="Times New Roman" w:eastAsia="Calibri" w:hAnsi="Times New Roman" w:cs="Times New Roman"/>
          <w:bCs/>
          <w:sz w:val="12"/>
          <w:szCs w:val="12"/>
        </w:rPr>
        <w:t xml:space="preserve">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Положением «Об организации труда Главы сельского поселения Кутузовский муниципального района Сергиевский», </w:t>
      </w:r>
      <w:r>
        <w:rPr>
          <w:rFonts w:ascii="Times New Roman" w:eastAsia="Calibri" w:hAnsi="Times New Roman" w:cs="Times New Roman"/>
          <w:bCs/>
          <w:sz w:val="12"/>
          <w:szCs w:val="12"/>
        </w:rPr>
        <w:t>утвержденное  Решением Собрания</w:t>
      </w:r>
      <w:r w:rsidRPr="00F458FD">
        <w:rPr>
          <w:rFonts w:ascii="Times New Roman" w:eastAsia="Calibri" w:hAnsi="Times New Roman" w:cs="Times New Roman"/>
          <w:bCs/>
          <w:sz w:val="12"/>
          <w:szCs w:val="12"/>
        </w:rPr>
        <w:t xml:space="preserve"> представителей сельского поселения Кутузовский муниципального района Серг</w:t>
      </w:r>
      <w:r>
        <w:rPr>
          <w:rFonts w:ascii="Times New Roman" w:eastAsia="Calibri" w:hAnsi="Times New Roman" w:cs="Times New Roman"/>
          <w:bCs/>
          <w:sz w:val="12"/>
          <w:szCs w:val="12"/>
        </w:rPr>
        <w:t xml:space="preserve">иевский №9/1 от 03.11.2015г., </w:t>
      </w:r>
      <w:r w:rsidRPr="00F458FD">
        <w:rPr>
          <w:rFonts w:ascii="Times New Roman" w:eastAsia="Calibri" w:hAnsi="Times New Roman" w:cs="Times New Roman"/>
          <w:bCs/>
          <w:sz w:val="12"/>
          <w:szCs w:val="12"/>
        </w:rPr>
        <w:t>Собрание Представителей сельского поселения Кутузовский муниципального района Сергиевский Самарской области</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РЕШИЛО:</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1. Главе поселения установить  ежемесячную процентную надбавку к должностному окладу за особые условия работы  в размере 45% от должностного оклада с 01.03.2023 г.</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2. Опубликовать настоящее Решение в газете «Сергиевский вестник».</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 xml:space="preserve">3. Настоящее Решение вступает в силу со дня </w:t>
      </w:r>
      <w:r>
        <w:rPr>
          <w:rFonts w:ascii="Times New Roman" w:eastAsia="Calibri" w:hAnsi="Times New Roman" w:cs="Times New Roman"/>
          <w:bCs/>
          <w:sz w:val="12"/>
          <w:szCs w:val="12"/>
        </w:rPr>
        <w:t>его официального опубликования.</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 xml:space="preserve">Председатель Собрания Представителей </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сельского поселения Кутузовский</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муниципального района Сергиевский</w:t>
      </w:r>
    </w:p>
    <w:p w:rsid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 xml:space="preserve">Самарской области                                                                 </w:t>
      </w:r>
      <w:r>
        <w:rPr>
          <w:rFonts w:ascii="Times New Roman" w:eastAsia="Calibri" w:hAnsi="Times New Roman" w:cs="Times New Roman"/>
          <w:bCs/>
          <w:sz w:val="12"/>
          <w:szCs w:val="12"/>
        </w:rPr>
        <w:t xml:space="preserve"> </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А.А.Седов </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Глава сельского поселения Кутузовский</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муниципального района Сергиевский</w:t>
      </w:r>
    </w:p>
    <w:p w:rsid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 xml:space="preserve">Самарской области                                                                         </w:t>
      </w:r>
    </w:p>
    <w:p w:rsidR="00F458FD" w:rsidRPr="00F458FD" w:rsidRDefault="00F458FD" w:rsidP="00F458FD">
      <w:pPr>
        <w:spacing w:after="0" w:line="240" w:lineRule="auto"/>
        <w:ind w:firstLine="284"/>
        <w:jc w:val="right"/>
        <w:rPr>
          <w:rFonts w:ascii="Times New Roman" w:eastAsia="Calibri" w:hAnsi="Times New Roman" w:cs="Times New Roman"/>
          <w:bCs/>
          <w:sz w:val="12"/>
          <w:szCs w:val="12"/>
        </w:rPr>
      </w:pPr>
      <w:r w:rsidRPr="00F458FD">
        <w:rPr>
          <w:rFonts w:ascii="Times New Roman" w:eastAsia="Calibri" w:hAnsi="Times New Roman" w:cs="Times New Roman"/>
          <w:bCs/>
          <w:sz w:val="12"/>
          <w:szCs w:val="12"/>
        </w:rPr>
        <w:t>А.В.Сабельникова</w:t>
      </w:r>
    </w:p>
    <w:p w:rsidR="00F458FD" w:rsidRPr="00F458FD" w:rsidRDefault="00F458FD" w:rsidP="00F458FD">
      <w:pPr>
        <w:spacing w:after="0" w:line="240" w:lineRule="auto"/>
        <w:ind w:firstLine="284"/>
        <w:jc w:val="both"/>
        <w:rPr>
          <w:rFonts w:ascii="Times New Roman" w:eastAsia="Calibri" w:hAnsi="Times New Roman" w:cs="Times New Roman"/>
          <w:bCs/>
          <w:sz w:val="12"/>
          <w:szCs w:val="12"/>
        </w:rPr>
      </w:pPr>
    </w:p>
    <w:p w:rsidR="00F458FD" w:rsidRPr="005A731A" w:rsidRDefault="00F458FD" w:rsidP="00F458FD">
      <w:pPr>
        <w:spacing w:after="0" w:line="240" w:lineRule="auto"/>
        <w:ind w:firstLine="284"/>
        <w:jc w:val="both"/>
        <w:rPr>
          <w:rFonts w:ascii="Times New Roman" w:eastAsia="Calibri" w:hAnsi="Times New Roman" w:cs="Times New Roman"/>
          <w:bCs/>
          <w:sz w:val="12"/>
          <w:szCs w:val="12"/>
        </w:rPr>
      </w:pPr>
    </w:p>
    <w:p w:rsidR="005A731A" w:rsidRPr="00205C8B" w:rsidRDefault="005A731A" w:rsidP="005A731A">
      <w:pPr>
        <w:spacing w:after="0" w:line="240" w:lineRule="auto"/>
        <w:ind w:firstLine="284"/>
        <w:jc w:val="both"/>
        <w:rPr>
          <w:rFonts w:ascii="Times New Roman" w:eastAsia="Calibri" w:hAnsi="Times New Roman" w:cs="Times New Roman"/>
          <w:bCs/>
          <w:sz w:val="12"/>
          <w:szCs w:val="12"/>
        </w:rPr>
      </w:pPr>
    </w:p>
    <w:p w:rsidR="00B94EE3" w:rsidRPr="0037463B" w:rsidRDefault="00B94EE3" w:rsidP="003C1762">
      <w:pPr>
        <w:pStyle w:val="ConsPlusNormal"/>
        <w:ind w:firstLine="284"/>
        <w:jc w:val="right"/>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  </w:t>
      </w: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r w:rsidRPr="005F364F">
        <w:rPr>
          <w:rFonts w:ascii="Times New Roman" w:hAnsi="Times New Roman" w:cs="Times New Roman"/>
          <w:sz w:val="12"/>
          <w:szCs w:val="12"/>
        </w:rPr>
        <w:t xml:space="preserve">                                                        </w:t>
      </w: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tbl>
      <w:tblPr>
        <w:tblpPr w:leftFromText="180" w:rightFromText="180" w:bottomFromText="200" w:vertAnchor="text" w:horzAnchor="margin" w:tblpXSpec="right" w:tblpY="-22"/>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B94EE3" w:rsidTr="00B94EE3">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94EE3" w:rsidRDefault="00B94EE3" w:rsidP="003C1762">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B94EE3" w:rsidRDefault="00C63D8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Номер подписан в печать </w:t>
            </w:r>
            <w:r w:rsidR="00E7500D">
              <w:rPr>
                <w:rFonts w:ascii="Times New Roman" w:eastAsia="Calibri" w:hAnsi="Times New Roman" w:cs="Times New Roman"/>
                <w:sz w:val="12"/>
                <w:szCs w:val="12"/>
              </w:rPr>
              <w:t>2</w:t>
            </w:r>
            <w:r w:rsidR="00EE0E63">
              <w:rPr>
                <w:rFonts w:ascii="Times New Roman" w:eastAsia="Calibri" w:hAnsi="Times New Roman" w:cs="Times New Roman"/>
                <w:sz w:val="12"/>
                <w:szCs w:val="12"/>
              </w:rPr>
              <w:t>8</w:t>
            </w:r>
            <w:r w:rsidR="00B94EE3">
              <w:rPr>
                <w:rFonts w:ascii="Times New Roman" w:eastAsia="Calibri" w:hAnsi="Times New Roman" w:cs="Times New Roman"/>
                <w:sz w:val="12"/>
                <w:szCs w:val="12"/>
              </w:rPr>
              <w:t>.02.2023г.</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B94EE3" w:rsidRDefault="00B94EE3" w:rsidP="003C1762">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5F364F" w:rsidRPr="005F364F" w:rsidRDefault="005F364F" w:rsidP="003C1762">
      <w:pPr>
        <w:pStyle w:val="ConsPlusNormal"/>
        <w:ind w:firstLine="284"/>
        <w:jc w:val="both"/>
        <w:rPr>
          <w:rFonts w:ascii="Times New Roman" w:hAnsi="Times New Roman" w:cs="Times New Roman"/>
          <w:sz w:val="12"/>
          <w:szCs w:val="12"/>
        </w:rPr>
      </w:pPr>
    </w:p>
    <w:p w:rsidR="008A4D60" w:rsidRPr="00AC7B54" w:rsidRDefault="00C90B80" w:rsidP="00B72737">
      <w:pPr>
        <w:pStyle w:val="ConsPlusNormal"/>
        <w:ind w:firstLine="0"/>
        <w:jc w:val="both"/>
        <w:rPr>
          <w:rFonts w:ascii="Times New Roman" w:hAnsi="Times New Roman" w:cs="Times New Roman"/>
          <w:sz w:val="12"/>
          <w:szCs w:val="12"/>
        </w:rPr>
      </w:pPr>
      <w:r w:rsidRPr="00C90B80">
        <w:rPr>
          <w:rFonts w:ascii="Times New Roman" w:hAnsi="Times New Roman" w:cs="Times New Roman"/>
          <w:sz w:val="12"/>
          <w:szCs w:val="12"/>
        </w:rPr>
        <w:t xml:space="preserve"> </w:t>
      </w:r>
      <w:bookmarkEnd w:id="1"/>
    </w:p>
    <w:sectPr w:rsidR="008A4D60" w:rsidRPr="00AC7B54" w:rsidSect="0026343F">
      <w:headerReference w:type="default" r:id="rId9"/>
      <w:headerReference w:type="first" r:id="rId10"/>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EF2" w:rsidRDefault="00040EF2" w:rsidP="000F23DD">
      <w:pPr>
        <w:spacing w:after="0" w:line="240" w:lineRule="auto"/>
      </w:pPr>
      <w:r>
        <w:separator/>
      </w:r>
    </w:p>
  </w:endnote>
  <w:endnote w:type="continuationSeparator" w:id="0">
    <w:p w:rsidR="00040EF2" w:rsidRDefault="00040EF2"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EF2" w:rsidRDefault="00040EF2" w:rsidP="000F23DD">
      <w:pPr>
        <w:spacing w:after="0" w:line="240" w:lineRule="auto"/>
      </w:pPr>
      <w:r>
        <w:separator/>
      </w:r>
    </w:p>
  </w:footnote>
  <w:footnote w:type="continuationSeparator" w:id="0">
    <w:p w:rsidR="00040EF2" w:rsidRDefault="00040EF2"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C5" w:rsidRDefault="00040EF2" w:rsidP="00DA1B49">
    <w:pPr>
      <w:pStyle w:val="afb"/>
      <w:tabs>
        <w:tab w:val="clear" w:pos="4677"/>
        <w:tab w:val="clear" w:pos="9355"/>
        <w:tab w:val="left" w:pos="1190"/>
      </w:tabs>
    </w:pPr>
    <w:sdt>
      <w:sdtPr>
        <w:id w:val="1098989425"/>
        <w:docPartObj>
          <w:docPartGallery w:val="Page Numbers (Top of Page)"/>
          <w:docPartUnique/>
        </w:docPartObj>
      </w:sdtPr>
      <w:sdtEndPr/>
      <w:sdtContent>
        <w:r w:rsidR="00EC2CC5">
          <w:fldChar w:fldCharType="begin"/>
        </w:r>
        <w:r w:rsidR="00EC2CC5">
          <w:instrText>PAGE   \* MERGEFORMAT</w:instrText>
        </w:r>
        <w:r w:rsidR="00EC2CC5">
          <w:fldChar w:fldCharType="separate"/>
        </w:r>
        <w:r w:rsidR="00F458FD">
          <w:rPr>
            <w:noProof/>
          </w:rPr>
          <w:t>2</w:t>
        </w:r>
        <w:r w:rsidR="00EC2CC5">
          <w:rPr>
            <w:noProof/>
          </w:rPr>
          <w:fldChar w:fldCharType="end"/>
        </w:r>
      </w:sdtContent>
    </w:sdt>
  </w:p>
  <w:p w:rsidR="00EC2CC5" w:rsidRPr="00BC242D" w:rsidRDefault="00EC2CC5" w:rsidP="00DA1B49">
    <w:pPr>
      <w:pStyle w:val="afb"/>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EC2CC5" w:rsidRPr="008C2D86" w:rsidRDefault="00EC2CC5" w:rsidP="008C2D86">
    <w:pPr>
      <w:pStyle w:val="afb"/>
      <w:rPr>
        <w:rFonts w:ascii="Times New Roman" w:hAnsi="Times New Roman" w:cs="Times New Roman"/>
        <w:sz w:val="18"/>
        <w:szCs w:val="16"/>
      </w:rPr>
    </w:pPr>
    <w:r>
      <w:rPr>
        <w:rFonts w:ascii="Times New Roman" w:hAnsi="Times New Roman" w:cs="Times New Roman"/>
        <w:sz w:val="18"/>
        <w:szCs w:val="16"/>
      </w:rPr>
      <w:t xml:space="preserve">Вторник, 28 февраля 2023 года, №21(818)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C5" w:rsidRDefault="00EC2CC5">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1">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2">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6">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7">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8">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9">
    <w:nsid w:val="2FEA6E59"/>
    <w:multiLevelType w:val="hybridMultilevel"/>
    <w:tmpl w:val="297A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4">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5">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6">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7">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0">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1">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2">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3">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4">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0440CA2"/>
    <w:multiLevelType w:val="singleLevel"/>
    <w:tmpl w:val="2CAC0CE6"/>
    <w:lvl w:ilvl="0">
      <w:start w:val="1"/>
      <w:numFmt w:val="decimal"/>
      <w:pStyle w:val="ae"/>
      <w:lvlText w:val="%1)"/>
      <w:lvlJc w:val="left"/>
      <w:pPr>
        <w:tabs>
          <w:tab w:val="num" w:pos="1071"/>
        </w:tabs>
        <w:ind w:left="0" w:firstLine="709"/>
      </w:pPr>
    </w:lvl>
  </w:abstractNum>
  <w:abstractNum w:abstractNumId="66">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67">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68">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69">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0">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1">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3">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4">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6">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nsid w:val="6D2D30FA"/>
    <w:multiLevelType w:val="hybridMultilevel"/>
    <w:tmpl w:val="047A3B4E"/>
    <w:lvl w:ilvl="0" w:tplc="FFFFFFFF">
      <w:start w:val="1"/>
      <w:numFmt w:val="bullet"/>
      <w:pStyle w:val="af4"/>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78">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1">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2">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3">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4">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0"/>
  </w:num>
  <w:num w:numId="3">
    <w:abstractNumId w:val="28"/>
  </w:num>
  <w:num w:numId="4">
    <w:abstractNumId w:val="54"/>
  </w:num>
  <w:num w:numId="5">
    <w:abstractNumId w:val="8"/>
  </w:num>
  <w:num w:numId="6">
    <w:abstractNumId w:val="74"/>
  </w:num>
  <w:num w:numId="7">
    <w:abstractNumId w:val="76"/>
  </w:num>
  <w:num w:numId="8">
    <w:abstractNumId w:val="46"/>
  </w:num>
  <w:num w:numId="9">
    <w:abstractNumId w:val="60"/>
  </w:num>
  <w:num w:numId="10">
    <w:abstractNumId w:val="4"/>
  </w:num>
  <w:num w:numId="11">
    <w:abstractNumId w:val="34"/>
  </w:num>
  <w:num w:numId="12">
    <w:abstractNumId w:val="6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2"/>
  </w:num>
  <w:num w:numId="20">
    <w:abstractNumId w:val="55"/>
  </w:num>
  <w:num w:numId="21">
    <w:abstractNumId w:val="7"/>
  </w:num>
  <w:num w:numId="22">
    <w:abstractNumId w:val="83"/>
  </w:num>
  <w:num w:numId="23">
    <w:abstractNumId w:val="75"/>
  </w:num>
  <w:num w:numId="24">
    <w:abstractNumId w:val="43"/>
  </w:num>
  <w:num w:numId="25">
    <w:abstractNumId w:val="36"/>
  </w:num>
  <w:num w:numId="26">
    <w:abstractNumId w:val="71"/>
  </w:num>
  <w:num w:numId="27">
    <w:abstractNumId w:val="48"/>
  </w:num>
  <w:num w:numId="28">
    <w:abstractNumId w:val="85"/>
  </w:num>
  <w:num w:numId="29">
    <w:abstractNumId w:val="35"/>
  </w:num>
  <w:num w:numId="30">
    <w:abstractNumId w:val="79"/>
  </w:num>
  <w:num w:numId="31">
    <w:abstractNumId w:val="37"/>
  </w:num>
  <w:num w:numId="32">
    <w:abstractNumId w:val="57"/>
  </w:num>
  <w:num w:numId="33">
    <w:abstractNumId w:val="80"/>
  </w:num>
  <w:num w:numId="34">
    <w:abstractNumId w:val="78"/>
  </w:num>
  <w:num w:numId="35">
    <w:abstractNumId w:val="39"/>
  </w:num>
  <w:num w:numId="36">
    <w:abstractNumId w:val="52"/>
  </w:num>
  <w:num w:numId="37">
    <w:abstractNumId w:val="59"/>
  </w:num>
  <w:num w:numId="38">
    <w:abstractNumId w:val="29"/>
  </w:num>
  <w:num w:numId="39">
    <w:abstractNumId w:val="53"/>
  </w:num>
  <w:num w:numId="40">
    <w:abstractNumId w:val="41"/>
  </w:num>
  <w:num w:numId="41">
    <w:abstractNumId w:val="70"/>
  </w:num>
  <w:num w:numId="42">
    <w:abstractNumId w:val="81"/>
  </w:num>
  <w:num w:numId="43">
    <w:abstractNumId w:val="32"/>
  </w:num>
  <w:num w:numId="44">
    <w:abstractNumId w:val="73"/>
  </w:num>
  <w:num w:numId="45">
    <w:abstractNumId w:val="68"/>
  </w:num>
  <w:num w:numId="46">
    <w:abstractNumId w:val="56"/>
  </w:num>
  <w:num w:numId="47">
    <w:abstractNumId w:val="58"/>
  </w:num>
  <w:num w:numId="48">
    <w:abstractNumId w:val="42"/>
  </w:num>
  <w:num w:numId="49">
    <w:abstractNumId w:val="51"/>
  </w:num>
  <w:num w:numId="50">
    <w:abstractNumId w:val="33"/>
  </w:num>
  <w:num w:numId="51">
    <w:abstractNumId w:val="30"/>
  </w:num>
  <w:num w:numId="52">
    <w:abstractNumId w:val="66"/>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77"/>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4"/>
  </w:num>
  <w:num w:numId="57">
    <w:abstractNumId w:val="40"/>
  </w:num>
  <w:num w:numId="58">
    <w:abstractNumId w:val="38"/>
  </w:num>
  <w:num w:numId="59">
    <w:abstractNumId w:val="69"/>
  </w:num>
  <w:num w:numId="60">
    <w:abstractNumId w:val="64"/>
  </w:num>
  <w:num w:numId="61">
    <w:abstractNumId w:val="45"/>
  </w:num>
  <w:num w:numId="62">
    <w:abstractNumId w:val="72"/>
  </w:num>
  <w:num w:numId="63">
    <w:abstractNumId w:val="44"/>
  </w:num>
  <w:num w:numId="64">
    <w:abstractNumId w:val="31"/>
  </w:num>
  <w:num w:numId="65">
    <w:abstractNumId w:val="4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940"/>
    <w:rsid w:val="00005988"/>
    <w:rsid w:val="00005AE9"/>
    <w:rsid w:val="00005D7C"/>
    <w:rsid w:val="0000600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86"/>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5F4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1C7"/>
    <w:rsid w:val="00021415"/>
    <w:rsid w:val="0002154B"/>
    <w:rsid w:val="00021684"/>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72"/>
    <w:rsid w:val="00023AE5"/>
    <w:rsid w:val="00023E15"/>
    <w:rsid w:val="000241B6"/>
    <w:rsid w:val="00024427"/>
    <w:rsid w:val="000244AE"/>
    <w:rsid w:val="000246D0"/>
    <w:rsid w:val="00024AD8"/>
    <w:rsid w:val="00024D97"/>
    <w:rsid w:val="000250E6"/>
    <w:rsid w:val="000253EE"/>
    <w:rsid w:val="00025A25"/>
    <w:rsid w:val="00025B0A"/>
    <w:rsid w:val="00025CCD"/>
    <w:rsid w:val="00025D93"/>
    <w:rsid w:val="0002605A"/>
    <w:rsid w:val="000261BC"/>
    <w:rsid w:val="000261DC"/>
    <w:rsid w:val="0002634D"/>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EF2"/>
    <w:rsid w:val="00040F56"/>
    <w:rsid w:val="000410D1"/>
    <w:rsid w:val="00041100"/>
    <w:rsid w:val="000413A0"/>
    <w:rsid w:val="000413FF"/>
    <w:rsid w:val="0004147C"/>
    <w:rsid w:val="000415A4"/>
    <w:rsid w:val="00041656"/>
    <w:rsid w:val="00041920"/>
    <w:rsid w:val="000419F1"/>
    <w:rsid w:val="00041C1F"/>
    <w:rsid w:val="00041C77"/>
    <w:rsid w:val="00041E9F"/>
    <w:rsid w:val="00041EA5"/>
    <w:rsid w:val="00041ED8"/>
    <w:rsid w:val="0004202E"/>
    <w:rsid w:val="00042335"/>
    <w:rsid w:val="0004247F"/>
    <w:rsid w:val="000424B9"/>
    <w:rsid w:val="000425A6"/>
    <w:rsid w:val="00042718"/>
    <w:rsid w:val="00042ADC"/>
    <w:rsid w:val="00042B4B"/>
    <w:rsid w:val="00042C54"/>
    <w:rsid w:val="00042D82"/>
    <w:rsid w:val="00042EA2"/>
    <w:rsid w:val="0004344A"/>
    <w:rsid w:val="00043549"/>
    <w:rsid w:val="000436C2"/>
    <w:rsid w:val="000436E0"/>
    <w:rsid w:val="000437BB"/>
    <w:rsid w:val="000437D3"/>
    <w:rsid w:val="00043913"/>
    <w:rsid w:val="00043C32"/>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EE"/>
    <w:rsid w:val="00050A88"/>
    <w:rsid w:val="00050BDE"/>
    <w:rsid w:val="00050F62"/>
    <w:rsid w:val="000510D9"/>
    <w:rsid w:val="000511C3"/>
    <w:rsid w:val="000512BB"/>
    <w:rsid w:val="00051334"/>
    <w:rsid w:val="00051624"/>
    <w:rsid w:val="00051648"/>
    <w:rsid w:val="0005182F"/>
    <w:rsid w:val="0005184D"/>
    <w:rsid w:val="0005197F"/>
    <w:rsid w:val="00051A27"/>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EC0"/>
    <w:rsid w:val="00054031"/>
    <w:rsid w:val="0005405A"/>
    <w:rsid w:val="000540F6"/>
    <w:rsid w:val="00054465"/>
    <w:rsid w:val="000544EC"/>
    <w:rsid w:val="000544F8"/>
    <w:rsid w:val="00054574"/>
    <w:rsid w:val="0005495C"/>
    <w:rsid w:val="00054A88"/>
    <w:rsid w:val="00054B47"/>
    <w:rsid w:val="00054B82"/>
    <w:rsid w:val="00054BD5"/>
    <w:rsid w:val="00054D58"/>
    <w:rsid w:val="00054DC1"/>
    <w:rsid w:val="00054E2B"/>
    <w:rsid w:val="00054FA6"/>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F4"/>
    <w:rsid w:val="00060241"/>
    <w:rsid w:val="00060258"/>
    <w:rsid w:val="00060380"/>
    <w:rsid w:val="0006043D"/>
    <w:rsid w:val="00060492"/>
    <w:rsid w:val="00060542"/>
    <w:rsid w:val="000606CF"/>
    <w:rsid w:val="00060797"/>
    <w:rsid w:val="000608A7"/>
    <w:rsid w:val="00060973"/>
    <w:rsid w:val="00060A43"/>
    <w:rsid w:val="00060C3F"/>
    <w:rsid w:val="00060D82"/>
    <w:rsid w:val="00060DC5"/>
    <w:rsid w:val="00060E67"/>
    <w:rsid w:val="00061060"/>
    <w:rsid w:val="0006109C"/>
    <w:rsid w:val="0006114A"/>
    <w:rsid w:val="000611EB"/>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3FF"/>
    <w:rsid w:val="0007048E"/>
    <w:rsid w:val="0007066F"/>
    <w:rsid w:val="000709E6"/>
    <w:rsid w:val="00070A0C"/>
    <w:rsid w:val="00070A37"/>
    <w:rsid w:val="00070DAF"/>
    <w:rsid w:val="00070E1D"/>
    <w:rsid w:val="00070ECF"/>
    <w:rsid w:val="000710FA"/>
    <w:rsid w:val="0007133E"/>
    <w:rsid w:val="0007142C"/>
    <w:rsid w:val="00071609"/>
    <w:rsid w:val="000718D3"/>
    <w:rsid w:val="00071967"/>
    <w:rsid w:val="00071A19"/>
    <w:rsid w:val="00071AFE"/>
    <w:rsid w:val="00071F94"/>
    <w:rsid w:val="000720AD"/>
    <w:rsid w:val="00072177"/>
    <w:rsid w:val="00072265"/>
    <w:rsid w:val="00072276"/>
    <w:rsid w:val="000722B3"/>
    <w:rsid w:val="0007233D"/>
    <w:rsid w:val="0007240B"/>
    <w:rsid w:val="000725C7"/>
    <w:rsid w:val="000727AE"/>
    <w:rsid w:val="000727B8"/>
    <w:rsid w:val="0007286D"/>
    <w:rsid w:val="00072D7E"/>
    <w:rsid w:val="00072DCA"/>
    <w:rsid w:val="00072EC9"/>
    <w:rsid w:val="000730D0"/>
    <w:rsid w:val="00073172"/>
    <w:rsid w:val="0007320D"/>
    <w:rsid w:val="00073297"/>
    <w:rsid w:val="00073338"/>
    <w:rsid w:val="0007340C"/>
    <w:rsid w:val="00073474"/>
    <w:rsid w:val="000735A4"/>
    <w:rsid w:val="00073795"/>
    <w:rsid w:val="00073875"/>
    <w:rsid w:val="000738AE"/>
    <w:rsid w:val="00073BBA"/>
    <w:rsid w:val="00073CCA"/>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4AE"/>
    <w:rsid w:val="00077655"/>
    <w:rsid w:val="000776C8"/>
    <w:rsid w:val="000777E2"/>
    <w:rsid w:val="00077E12"/>
    <w:rsid w:val="00077E2A"/>
    <w:rsid w:val="00077E5C"/>
    <w:rsid w:val="00080283"/>
    <w:rsid w:val="000802BA"/>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6A1"/>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79"/>
    <w:rsid w:val="00086D8A"/>
    <w:rsid w:val="00086F5E"/>
    <w:rsid w:val="00086F8B"/>
    <w:rsid w:val="00086FCD"/>
    <w:rsid w:val="00087115"/>
    <w:rsid w:val="00087258"/>
    <w:rsid w:val="00087345"/>
    <w:rsid w:val="000873EC"/>
    <w:rsid w:val="00087502"/>
    <w:rsid w:val="00087511"/>
    <w:rsid w:val="000875DC"/>
    <w:rsid w:val="0008760C"/>
    <w:rsid w:val="00087703"/>
    <w:rsid w:val="00087C96"/>
    <w:rsid w:val="00087DEC"/>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A64"/>
    <w:rsid w:val="0009641D"/>
    <w:rsid w:val="0009673F"/>
    <w:rsid w:val="000967B9"/>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F44"/>
    <w:rsid w:val="000A4F5F"/>
    <w:rsid w:val="000A501B"/>
    <w:rsid w:val="000A5646"/>
    <w:rsid w:val="000A588A"/>
    <w:rsid w:val="000A58B6"/>
    <w:rsid w:val="000A5A38"/>
    <w:rsid w:val="000A5ABD"/>
    <w:rsid w:val="000A5C63"/>
    <w:rsid w:val="000A5C93"/>
    <w:rsid w:val="000A5E8E"/>
    <w:rsid w:val="000A5FEB"/>
    <w:rsid w:val="000A615F"/>
    <w:rsid w:val="000A625B"/>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EB"/>
    <w:rsid w:val="000D1B1C"/>
    <w:rsid w:val="000D1B53"/>
    <w:rsid w:val="000D262B"/>
    <w:rsid w:val="000D2A3D"/>
    <w:rsid w:val="000D2A58"/>
    <w:rsid w:val="000D2B6A"/>
    <w:rsid w:val="000D2CB8"/>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1B"/>
    <w:rsid w:val="000D7FBD"/>
    <w:rsid w:val="000E010C"/>
    <w:rsid w:val="000E01DA"/>
    <w:rsid w:val="000E0458"/>
    <w:rsid w:val="000E07F2"/>
    <w:rsid w:val="000E08ED"/>
    <w:rsid w:val="000E0912"/>
    <w:rsid w:val="000E0977"/>
    <w:rsid w:val="000E0E17"/>
    <w:rsid w:val="000E0E51"/>
    <w:rsid w:val="000E103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4E"/>
    <w:rsid w:val="000E7DF7"/>
    <w:rsid w:val="000E7EFD"/>
    <w:rsid w:val="000E7FD1"/>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74F"/>
    <w:rsid w:val="00102981"/>
    <w:rsid w:val="001029DC"/>
    <w:rsid w:val="00102B52"/>
    <w:rsid w:val="00102C06"/>
    <w:rsid w:val="00102C80"/>
    <w:rsid w:val="00102E58"/>
    <w:rsid w:val="00102F83"/>
    <w:rsid w:val="0010307E"/>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C92"/>
    <w:rsid w:val="00107F89"/>
    <w:rsid w:val="00107F8C"/>
    <w:rsid w:val="001101A1"/>
    <w:rsid w:val="00110205"/>
    <w:rsid w:val="00110458"/>
    <w:rsid w:val="001104B9"/>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E6E"/>
    <w:rsid w:val="00117ECF"/>
    <w:rsid w:val="00120125"/>
    <w:rsid w:val="001202F4"/>
    <w:rsid w:val="0012037B"/>
    <w:rsid w:val="00120443"/>
    <w:rsid w:val="001205BD"/>
    <w:rsid w:val="00120809"/>
    <w:rsid w:val="00120990"/>
    <w:rsid w:val="00120B29"/>
    <w:rsid w:val="00120B31"/>
    <w:rsid w:val="00120E16"/>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E0"/>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79C"/>
    <w:rsid w:val="00127827"/>
    <w:rsid w:val="0012785D"/>
    <w:rsid w:val="001278F8"/>
    <w:rsid w:val="00130126"/>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8AA"/>
    <w:rsid w:val="00134AC2"/>
    <w:rsid w:val="00134CD3"/>
    <w:rsid w:val="00134EFE"/>
    <w:rsid w:val="00135148"/>
    <w:rsid w:val="001352BD"/>
    <w:rsid w:val="001355C2"/>
    <w:rsid w:val="0013572D"/>
    <w:rsid w:val="001359DE"/>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5A"/>
    <w:rsid w:val="001376DD"/>
    <w:rsid w:val="00137793"/>
    <w:rsid w:val="00137873"/>
    <w:rsid w:val="00137D98"/>
    <w:rsid w:val="00137F16"/>
    <w:rsid w:val="00137F88"/>
    <w:rsid w:val="001400BF"/>
    <w:rsid w:val="00140301"/>
    <w:rsid w:val="001403E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215E"/>
    <w:rsid w:val="001424A5"/>
    <w:rsid w:val="00142622"/>
    <w:rsid w:val="001427CD"/>
    <w:rsid w:val="001429A5"/>
    <w:rsid w:val="00142F6B"/>
    <w:rsid w:val="00143269"/>
    <w:rsid w:val="001434E3"/>
    <w:rsid w:val="00143572"/>
    <w:rsid w:val="0014358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61"/>
    <w:rsid w:val="00146DAF"/>
    <w:rsid w:val="00146EC4"/>
    <w:rsid w:val="00146F6A"/>
    <w:rsid w:val="0014716B"/>
    <w:rsid w:val="00147399"/>
    <w:rsid w:val="00147450"/>
    <w:rsid w:val="00147B65"/>
    <w:rsid w:val="00147C8E"/>
    <w:rsid w:val="00147CA0"/>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EF"/>
    <w:rsid w:val="0015236A"/>
    <w:rsid w:val="001528C6"/>
    <w:rsid w:val="001528EC"/>
    <w:rsid w:val="00152942"/>
    <w:rsid w:val="001529A6"/>
    <w:rsid w:val="00152B1B"/>
    <w:rsid w:val="00152DF8"/>
    <w:rsid w:val="00152EF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C08"/>
    <w:rsid w:val="00155F3C"/>
    <w:rsid w:val="0015611E"/>
    <w:rsid w:val="001565C9"/>
    <w:rsid w:val="0015663B"/>
    <w:rsid w:val="00156906"/>
    <w:rsid w:val="00156CB8"/>
    <w:rsid w:val="00157069"/>
    <w:rsid w:val="001570BE"/>
    <w:rsid w:val="001571ED"/>
    <w:rsid w:val="00157246"/>
    <w:rsid w:val="00157444"/>
    <w:rsid w:val="00157F75"/>
    <w:rsid w:val="00160177"/>
    <w:rsid w:val="001609C8"/>
    <w:rsid w:val="00160B12"/>
    <w:rsid w:val="00160C46"/>
    <w:rsid w:val="00160CA7"/>
    <w:rsid w:val="001610F9"/>
    <w:rsid w:val="001612B6"/>
    <w:rsid w:val="00161362"/>
    <w:rsid w:val="001619CC"/>
    <w:rsid w:val="001619E7"/>
    <w:rsid w:val="00161B63"/>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507"/>
    <w:rsid w:val="00165588"/>
    <w:rsid w:val="00165AFD"/>
    <w:rsid w:val="00165B25"/>
    <w:rsid w:val="00165BED"/>
    <w:rsid w:val="00165BF3"/>
    <w:rsid w:val="00165E1E"/>
    <w:rsid w:val="00165FE9"/>
    <w:rsid w:val="0016640F"/>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B5"/>
    <w:rsid w:val="001678F0"/>
    <w:rsid w:val="00167BC8"/>
    <w:rsid w:val="00167CCF"/>
    <w:rsid w:val="00167D4C"/>
    <w:rsid w:val="00167DFF"/>
    <w:rsid w:val="00167E82"/>
    <w:rsid w:val="00167EC8"/>
    <w:rsid w:val="00170507"/>
    <w:rsid w:val="00170922"/>
    <w:rsid w:val="0017095A"/>
    <w:rsid w:val="00170CE3"/>
    <w:rsid w:val="00171002"/>
    <w:rsid w:val="001711BC"/>
    <w:rsid w:val="0017154E"/>
    <w:rsid w:val="00171587"/>
    <w:rsid w:val="00171708"/>
    <w:rsid w:val="00171745"/>
    <w:rsid w:val="00171F67"/>
    <w:rsid w:val="0017201B"/>
    <w:rsid w:val="001721FF"/>
    <w:rsid w:val="00172239"/>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4D0"/>
    <w:rsid w:val="00174847"/>
    <w:rsid w:val="0017485B"/>
    <w:rsid w:val="00174883"/>
    <w:rsid w:val="00174C14"/>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6DE"/>
    <w:rsid w:val="00193B03"/>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714"/>
    <w:rsid w:val="001A085F"/>
    <w:rsid w:val="001A0B4A"/>
    <w:rsid w:val="001A0C0D"/>
    <w:rsid w:val="001A0DFB"/>
    <w:rsid w:val="001A1007"/>
    <w:rsid w:val="001A1775"/>
    <w:rsid w:val="001A192A"/>
    <w:rsid w:val="001A1932"/>
    <w:rsid w:val="001A1A20"/>
    <w:rsid w:val="001A1A3C"/>
    <w:rsid w:val="001A1E59"/>
    <w:rsid w:val="001A20A5"/>
    <w:rsid w:val="001A2165"/>
    <w:rsid w:val="001A23CE"/>
    <w:rsid w:val="001A25D6"/>
    <w:rsid w:val="001A2740"/>
    <w:rsid w:val="001A29B2"/>
    <w:rsid w:val="001A2A91"/>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C71"/>
    <w:rsid w:val="001A4D97"/>
    <w:rsid w:val="001A4E84"/>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1AD"/>
    <w:rsid w:val="001C31F8"/>
    <w:rsid w:val="001C3233"/>
    <w:rsid w:val="001C32D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2A1"/>
    <w:rsid w:val="001C53AD"/>
    <w:rsid w:val="001C55C6"/>
    <w:rsid w:val="001C56A3"/>
    <w:rsid w:val="001C5710"/>
    <w:rsid w:val="001C5981"/>
    <w:rsid w:val="001C5AA5"/>
    <w:rsid w:val="001C5C4B"/>
    <w:rsid w:val="001C5D00"/>
    <w:rsid w:val="001C5DF0"/>
    <w:rsid w:val="001C614F"/>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E2"/>
    <w:rsid w:val="001D3FFF"/>
    <w:rsid w:val="001D40EF"/>
    <w:rsid w:val="001D41B0"/>
    <w:rsid w:val="001D4220"/>
    <w:rsid w:val="001D491F"/>
    <w:rsid w:val="001D4950"/>
    <w:rsid w:val="001D4A40"/>
    <w:rsid w:val="001D4ADD"/>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2033"/>
    <w:rsid w:val="001E227C"/>
    <w:rsid w:val="001E22AF"/>
    <w:rsid w:val="001E246B"/>
    <w:rsid w:val="001E2532"/>
    <w:rsid w:val="001E29DC"/>
    <w:rsid w:val="001E2CD1"/>
    <w:rsid w:val="001E3045"/>
    <w:rsid w:val="001E3099"/>
    <w:rsid w:val="001E3658"/>
    <w:rsid w:val="001E3773"/>
    <w:rsid w:val="001E3861"/>
    <w:rsid w:val="001E395D"/>
    <w:rsid w:val="001E3B67"/>
    <w:rsid w:val="001E3C5E"/>
    <w:rsid w:val="001E3DE3"/>
    <w:rsid w:val="001E3DF3"/>
    <w:rsid w:val="001E3F51"/>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15F"/>
    <w:rsid w:val="001E632E"/>
    <w:rsid w:val="001E650B"/>
    <w:rsid w:val="001E6599"/>
    <w:rsid w:val="001E66AA"/>
    <w:rsid w:val="001E699B"/>
    <w:rsid w:val="001E6A1F"/>
    <w:rsid w:val="001E6B94"/>
    <w:rsid w:val="001E6C53"/>
    <w:rsid w:val="001E6D27"/>
    <w:rsid w:val="001E6D85"/>
    <w:rsid w:val="001E6DDA"/>
    <w:rsid w:val="001E72B3"/>
    <w:rsid w:val="001E73B4"/>
    <w:rsid w:val="001E74B7"/>
    <w:rsid w:val="001E75C7"/>
    <w:rsid w:val="001E7614"/>
    <w:rsid w:val="001E76D8"/>
    <w:rsid w:val="001F0067"/>
    <w:rsid w:val="001F0128"/>
    <w:rsid w:val="001F0204"/>
    <w:rsid w:val="001F0249"/>
    <w:rsid w:val="001F024C"/>
    <w:rsid w:val="001F02FF"/>
    <w:rsid w:val="001F03D0"/>
    <w:rsid w:val="001F0417"/>
    <w:rsid w:val="001F042A"/>
    <w:rsid w:val="001F04F4"/>
    <w:rsid w:val="001F0532"/>
    <w:rsid w:val="001F0959"/>
    <w:rsid w:val="001F0B04"/>
    <w:rsid w:val="001F0D55"/>
    <w:rsid w:val="001F0D72"/>
    <w:rsid w:val="001F0EF8"/>
    <w:rsid w:val="001F1193"/>
    <w:rsid w:val="001F13CA"/>
    <w:rsid w:val="001F15BF"/>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7D9"/>
    <w:rsid w:val="001F77EB"/>
    <w:rsid w:val="001F78EC"/>
    <w:rsid w:val="001F7D7F"/>
    <w:rsid w:val="001F7E20"/>
    <w:rsid w:val="001F7EC7"/>
    <w:rsid w:val="001F7FB2"/>
    <w:rsid w:val="001F7FC1"/>
    <w:rsid w:val="0020009F"/>
    <w:rsid w:val="002001AE"/>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BC6"/>
    <w:rsid w:val="00203EC3"/>
    <w:rsid w:val="00204029"/>
    <w:rsid w:val="002041CB"/>
    <w:rsid w:val="00204253"/>
    <w:rsid w:val="002042EA"/>
    <w:rsid w:val="00204567"/>
    <w:rsid w:val="002048F1"/>
    <w:rsid w:val="00204A5F"/>
    <w:rsid w:val="00204AB8"/>
    <w:rsid w:val="00204BE8"/>
    <w:rsid w:val="00204C5E"/>
    <w:rsid w:val="00204DBD"/>
    <w:rsid w:val="00205038"/>
    <w:rsid w:val="00205393"/>
    <w:rsid w:val="00205509"/>
    <w:rsid w:val="00205844"/>
    <w:rsid w:val="00205A0D"/>
    <w:rsid w:val="00205C8B"/>
    <w:rsid w:val="0020639C"/>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887"/>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D48"/>
    <w:rsid w:val="00214E79"/>
    <w:rsid w:val="00214EED"/>
    <w:rsid w:val="002150AF"/>
    <w:rsid w:val="002150B1"/>
    <w:rsid w:val="00215126"/>
    <w:rsid w:val="002152FE"/>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0D"/>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41F"/>
    <w:rsid w:val="00230427"/>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2A0"/>
    <w:rsid w:val="00233554"/>
    <w:rsid w:val="00233685"/>
    <w:rsid w:val="002337BC"/>
    <w:rsid w:val="00233944"/>
    <w:rsid w:val="00233A74"/>
    <w:rsid w:val="00233B46"/>
    <w:rsid w:val="00233BCC"/>
    <w:rsid w:val="00233C81"/>
    <w:rsid w:val="00234737"/>
    <w:rsid w:val="00234951"/>
    <w:rsid w:val="00234ADA"/>
    <w:rsid w:val="00234D51"/>
    <w:rsid w:val="00234D5D"/>
    <w:rsid w:val="00234E0F"/>
    <w:rsid w:val="00234F66"/>
    <w:rsid w:val="002350A2"/>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DC"/>
    <w:rsid w:val="0024081E"/>
    <w:rsid w:val="002409E9"/>
    <w:rsid w:val="00240A1B"/>
    <w:rsid w:val="00240C8B"/>
    <w:rsid w:val="00240CF1"/>
    <w:rsid w:val="00240D8A"/>
    <w:rsid w:val="00240D9B"/>
    <w:rsid w:val="00240FBC"/>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54"/>
    <w:rsid w:val="00246A82"/>
    <w:rsid w:val="00246CE8"/>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20C"/>
    <w:rsid w:val="002513E5"/>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9B8"/>
    <w:rsid w:val="00257A45"/>
    <w:rsid w:val="00257A82"/>
    <w:rsid w:val="00257AA6"/>
    <w:rsid w:val="00257B76"/>
    <w:rsid w:val="00257B86"/>
    <w:rsid w:val="00257B97"/>
    <w:rsid w:val="00257BD0"/>
    <w:rsid w:val="00257C95"/>
    <w:rsid w:val="00257D5A"/>
    <w:rsid w:val="00257EA1"/>
    <w:rsid w:val="002600A2"/>
    <w:rsid w:val="00260249"/>
    <w:rsid w:val="00260453"/>
    <w:rsid w:val="00260649"/>
    <w:rsid w:val="002607F1"/>
    <w:rsid w:val="00260870"/>
    <w:rsid w:val="00260935"/>
    <w:rsid w:val="002609E0"/>
    <w:rsid w:val="00260C4F"/>
    <w:rsid w:val="00260D8F"/>
    <w:rsid w:val="00260DCC"/>
    <w:rsid w:val="00260E8C"/>
    <w:rsid w:val="00260F61"/>
    <w:rsid w:val="00260F8B"/>
    <w:rsid w:val="002612EE"/>
    <w:rsid w:val="00261308"/>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609E"/>
    <w:rsid w:val="002661DB"/>
    <w:rsid w:val="0026624F"/>
    <w:rsid w:val="002662C0"/>
    <w:rsid w:val="0026650C"/>
    <w:rsid w:val="002665C0"/>
    <w:rsid w:val="002665F6"/>
    <w:rsid w:val="00266D5C"/>
    <w:rsid w:val="00266E5D"/>
    <w:rsid w:val="00267190"/>
    <w:rsid w:val="002671CB"/>
    <w:rsid w:val="002676A2"/>
    <w:rsid w:val="0026798D"/>
    <w:rsid w:val="00267B1F"/>
    <w:rsid w:val="00267C10"/>
    <w:rsid w:val="00267CA4"/>
    <w:rsid w:val="00267D93"/>
    <w:rsid w:val="00267DAD"/>
    <w:rsid w:val="00267E0D"/>
    <w:rsid w:val="00267EF1"/>
    <w:rsid w:val="00267F7A"/>
    <w:rsid w:val="0027000B"/>
    <w:rsid w:val="0027015C"/>
    <w:rsid w:val="0027017C"/>
    <w:rsid w:val="00270196"/>
    <w:rsid w:val="00270232"/>
    <w:rsid w:val="002709B1"/>
    <w:rsid w:val="002711B9"/>
    <w:rsid w:val="0027123E"/>
    <w:rsid w:val="00271455"/>
    <w:rsid w:val="0027145E"/>
    <w:rsid w:val="0027153E"/>
    <w:rsid w:val="00271542"/>
    <w:rsid w:val="00271591"/>
    <w:rsid w:val="002715D0"/>
    <w:rsid w:val="00271808"/>
    <w:rsid w:val="0027197C"/>
    <w:rsid w:val="00271DB2"/>
    <w:rsid w:val="00271E19"/>
    <w:rsid w:val="00271FC8"/>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E98"/>
    <w:rsid w:val="00273F19"/>
    <w:rsid w:val="00273F62"/>
    <w:rsid w:val="00274062"/>
    <w:rsid w:val="00274064"/>
    <w:rsid w:val="002741E1"/>
    <w:rsid w:val="0027460C"/>
    <w:rsid w:val="002746F1"/>
    <w:rsid w:val="00274C9C"/>
    <w:rsid w:val="00274D52"/>
    <w:rsid w:val="00274E6D"/>
    <w:rsid w:val="00275063"/>
    <w:rsid w:val="00275089"/>
    <w:rsid w:val="0027510C"/>
    <w:rsid w:val="00275129"/>
    <w:rsid w:val="00275359"/>
    <w:rsid w:val="00275369"/>
    <w:rsid w:val="0027563B"/>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BA9"/>
    <w:rsid w:val="00282C91"/>
    <w:rsid w:val="00282CF6"/>
    <w:rsid w:val="00282D3F"/>
    <w:rsid w:val="00282D98"/>
    <w:rsid w:val="00282F40"/>
    <w:rsid w:val="0028326F"/>
    <w:rsid w:val="002833E6"/>
    <w:rsid w:val="0028343F"/>
    <w:rsid w:val="0028345B"/>
    <w:rsid w:val="002834CC"/>
    <w:rsid w:val="002839BB"/>
    <w:rsid w:val="00283CC1"/>
    <w:rsid w:val="00283DF9"/>
    <w:rsid w:val="00283EDC"/>
    <w:rsid w:val="00283F08"/>
    <w:rsid w:val="00283F0F"/>
    <w:rsid w:val="00284099"/>
    <w:rsid w:val="002840AD"/>
    <w:rsid w:val="00284181"/>
    <w:rsid w:val="002841E6"/>
    <w:rsid w:val="00284325"/>
    <w:rsid w:val="002843C7"/>
    <w:rsid w:val="002845AD"/>
    <w:rsid w:val="002846D8"/>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E7"/>
    <w:rsid w:val="00292993"/>
    <w:rsid w:val="00292A89"/>
    <w:rsid w:val="00292B5A"/>
    <w:rsid w:val="00292DC3"/>
    <w:rsid w:val="00292EEA"/>
    <w:rsid w:val="00292F3E"/>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5066"/>
    <w:rsid w:val="0029512E"/>
    <w:rsid w:val="0029519A"/>
    <w:rsid w:val="002952F7"/>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EA8"/>
    <w:rsid w:val="00297F55"/>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7ED"/>
    <w:rsid w:val="002A1864"/>
    <w:rsid w:val="002A1927"/>
    <w:rsid w:val="002A19C7"/>
    <w:rsid w:val="002A1A16"/>
    <w:rsid w:val="002A1B73"/>
    <w:rsid w:val="002A1C7F"/>
    <w:rsid w:val="002A1DA2"/>
    <w:rsid w:val="002A202E"/>
    <w:rsid w:val="002A20D8"/>
    <w:rsid w:val="002A2255"/>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E3E"/>
    <w:rsid w:val="002A7F56"/>
    <w:rsid w:val="002B001B"/>
    <w:rsid w:val="002B013A"/>
    <w:rsid w:val="002B0491"/>
    <w:rsid w:val="002B070E"/>
    <w:rsid w:val="002B07BB"/>
    <w:rsid w:val="002B085B"/>
    <w:rsid w:val="002B08C7"/>
    <w:rsid w:val="002B0A69"/>
    <w:rsid w:val="002B0B27"/>
    <w:rsid w:val="002B0E4A"/>
    <w:rsid w:val="002B119F"/>
    <w:rsid w:val="002B158B"/>
    <w:rsid w:val="002B16BF"/>
    <w:rsid w:val="002B1B17"/>
    <w:rsid w:val="002B1E5C"/>
    <w:rsid w:val="002B1ED0"/>
    <w:rsid w:val="002B20DC"/>
    <w:rsid w:val="002B22B3"/>
    <w:rsid w:val="002B23E7"/>
    <w:rsid w:val="002B25DA"/>
    <w:rsid w:val="002B2A4B"/>
    <w:rsid w:val="002B2AB7"/>
    <w:rsid w:val="002B2C7C"/>
    <w:rsid w:val="002B2FD7"/>
    <w:rsid w:val="002B355B"/>
    <w:rsid w:val="002B35E0"/>
    <w:rsid w:val="002B36AB"/>
    <w:rsid w:val="002B36AE"/>
    <w:rsid w:val="002B3718"/>
    <w:rsid w:val="002B39A1"/>
    <w:rsid w:val="002B3E9E"/>
    <w:rsid w:val="002B3F14"/>
    <w:rsid w:val="002B3F44"/>
    <w:rsid w:val="002B3F87"/>
    <w:rsid w:val="002B3F89"/>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FA"/>
    <w:rsid w:val="002C41B2"/>
    <w:rsid w:val="002C4255"/>
    <w:rsid w:val="002C4676"/>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6086"/>
    <w:rsid w:val="002D6184"/>
    <w:rsid w:val="002D61DC"/>
    <w:rsid w:val="002D62FE"/>
    <w:rsid w:val="002D64A0"/>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102"/>
    <w:rsid w:val="002E0820"/>
    <w:rsid w:val="002E0854"/>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428"/>
    <w:rsid w:val="002F3A96"/>
    <w:rsid w:val="002F3BBD"/>
    <w:rsid w:val="002F3C57"/>
    <w:rsid w:val="002F3D30"/>
    <w:rsid w:val="002F3E4A"/>
    <w:rsid w:val="002F3E6C"/>
    <w:rsid w:val="002F4379"/>
    <w:rsid w:val="002F43A0"/>
    <w:rsid w:val="002F48E5"/>
    <w:rsid w:val="002F494C"/>
    <w:rsid w:val="002F4A7E"/>
    <w:rsid w:val="002F4D86"/>
    <w:rsid w:val="002F4E86"/>
    <w:rsid w:val="002F4F11"/>
    <w:rsid w:val="002F512B"/>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37"/>
    <w:rsid w:val="002F73B1"/>
    <w:rsid w:val="002F75BA"/>
    <w:rsid w:val="002F7688"/>
    <w:rsid w:val="002F76A9"/>
    <w:rsid w:val="002F776E"/>
    <w:rsid w:val="002F7815"/>
    <w:rsid w:val="002F794B"/>
    <w:rsid w:val="002F7A90"/>
    <w:rsid w:val="003000A8"/>
    <w:rsid w:val="003000DB"/>
    <w:rsid w:val="003003C1"/>
    <w:rsid w:val="00300401"/>
    <w:rsid w:val="00300455"/>
    <w:rsid w:val="003007BE"/>
    <w:rsid w:val="003007F3"/>
    <w:rsid w:val="0030089E"/>
    <w:rsid w:val="00300A24"/>
    <w:rsid w:val="00301015"/>
    <w:rsid w:val="003010D2"/>
    <w:rsid w:val="003013BF"/>
    <w:rsid w:val="00301405"/>
    <w:rsid w:val="003015B7"/>
    <w:rsid w:val="0030174E"/>
    <w:rsid w:val="003017A0"/>
    <w:rsid w:val="003017C3"/>
    <w:rsid w:val="00301C1C"/>
    <w:rsid w:val="00301CBF"/>
    <w:rsid w:val="00301D12"/>
    <w:rsid w:val="00301E6E"/>
    <w:rsid w:val="00301FEE"/>
    <w:rsid w:val="003021AC"/>
    <w:rsid w:val="003021BB"/>
    <w:rsid w:val="00302230"/>
    <w:rsid w:val="003027E4"/>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6210"/>
    <w:rsid w:val="003064CA"/>
    <w:rsid w:val="00306598"/>
    <w:rsid w:val="003065F7"/>
    <w:rsid w:val="00306709"/>
    <w:rsid w:val="00306B70"/>
    <w:rsid w:val="00306CCA"/>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925"/>
    <w:rsid w:val="00312958"/>
    <w:rsid w:val="003129EF"/>
    <w:rsid w:val="00312EA3"/>
    <w:rsid w:val="00312EC6"/>
    <w:rsid w:val="00312F52"/>
    <w:rsid w:val="00312FB7"/>
    <w:rsid w:val="00312FDF"/>
    <w:rsid w:val="00312FEC"/>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EC8"/>
    <w:rsid w:val="00320F58"/>
    <w:rsid w:val="00320FE0"/>
    <w:rsid w:val="00321140"/>
    <w:rsid w:val="00321285"/>
    <w:rsid w:val="0032141D"/>
    <w:rsid w:val="00321A6B"/>
    <w:rsid w:val="00321CBC"/>
    <w:rsid w:val="00321CE3"/>
    <w:rsid w:val="00321D02"/>
    <w:rsid w:val="003220DB"/>
    <w:rsid w:val="00322410"/>
    <w:rsid w:val="0032255D"/>
    <w:rsid w:val="003225F6"/>
    <w:rsid w:val="00322653"/>
    <w:rsid w:val="003226CC"/>
    <w:rsid w:val="003227FB"/>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389"/>
    <w:rsid w:val="0033649B"/>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7B"/>
    <w:rsid w:val="00342CE1"/>
    <w:rsid w:val="00342D4F"/>
    <w:rsid w:val="00342F52"/>
    <w:rsid w:val="00343662"/>
    <w:rsid w:val="00343857"/>
    <w:rsid w:val="00343A39"/>
    <w:rsid w:val="00343A4A"/>
    <w:rsid w:val="00343A4E"/>
    <w:rsid w:val="00343B93"/>
    <w:rsid w:val="00344105"/>
    <w:rsid w:val="003443D5"/>
    <w:rsid w:val="00344541"/>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57"/>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F1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03C"/>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41"/>
    <w:rsid w:val="003864B2"/>
    <w:rsid w:val="00386762"/>
    <w:rsid w:val="003869B7"/>
    <w:rsid w:val="00386A1C"/>
    <w:rsid w:val="00386B29"/>
    <w:rsid w:val="00386C80"/>
    <w:rsid w:val="00386CC0"/>
    <w:rsid w:val="00386DCF"/>
    <w:rsid w:val="00386E3D"/>
    <w:rsid w:val="00386E81"/>
    <w:rsid w:val="003872A1"/>
    <w:rsid w:val="003872C7"/>
    <w:rsid w:val="0038748B"/>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BDF"/>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12"/>
    <w:rsid w:val="00393448"/>
    <w:rsid w:val="003934F3"/>
    <w:rsid w:val="0039391A"/>
    <w:rsid w:val="003939EB"/>
    <w:rsid w:val="00393A57"/>
    <w:rsid w:val="00393A60"/>
    <w:rsid w:val="00393DAC"/>
    <w:rsid w:val="00393E14"/>
    <w:rsid w:val="00393E85"/>
    <w:rsid w:val="00393EE6"/>
    <w:rsid w:val="0039422A"/>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5FF2"/>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447"/>
    <w:rsid w:val="003C0582"/>
    <w:rsid w:val="003C06FB"/>
    <w:rsid w:val="003C074E"/>
    <w:rsid w:val="003C0751"/>
    <w:rsid w:val="003C08B7"/>
    <w:rsid w:val="003C0B3D"/>
    <w:rsid w:val="003C0BA7"/>
    <w:rsid w:val="003C0C77"/>
    <w:rsid w:val="003C0D31"/>
    <w:rsid w:val="003C1762"/>
    <w:rsid w:val="003C179E"/>
    <w:rsid w:val="003C1C7E"/>
    <w:rsid w:val="003C1E11"/>
    <w:rsid w:val="003C20EE"/>
    <w:rsid w:val="003C215B"/>
    <w:rsid w:val="003C2223"/>
    <w:rsid w:val="003C2231"/>
    <w:rsid w:val="003C2261"/>
    <w:rsid w:val="003C2592"/>
    <w:rsid w:val="003C2699"/>
    <w:rsid w:val="003C2715"/>
    <w:rsid w:val="003C27FA"/>
    <w:rsid w:val="003C2ACF"/>
    <w:rsid w:val="003C2C77"/>
    <w:rsid w:val="003C2D73"/>
    <w:rsid w:val="003C2FE8"/>
    <w:rsid w:val="003C31A5"/>
    <w:rsid w:val="003C321E"/>
    <w:rsid w:val="003C331D"/>
    <w:rsid w:val="003C3485"/>
    <w:rsid w:val="003C3557"/>
    <w:rsid w:val="003C35B6"/>
    <w:rsid w:val="003C3A95"/>
    <w:rsid w:val="003C3DAE"/>
    <w:rsid w:val="003C4078"/>
    <w:rsid w:val="003C4366"/>
    <w:rsid w:val="003C456F"/>
    <w:rsid w:val="003C4744"/>
    <w:rsid w:val="003C4AC4"/>
    <w:rsid w:val="003C4E54"/>
    <w:rsid w:val="003C5164"/>
    <w:rsid w:val="003C559E"/>
    <w:rsid w:val="003C56B7"/>
    <w:rsid w:val="003C578D"/>
    <w:rsid w:val="003C5C30"/>
    <w:rsid w:val="003C5CC6"/>
    <w:rsid w:val="003C5DC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143"/>
    <w:rsid w:val="003D03C0"/>
    <w:rsid w:val="003D0412"/>
    <w:rsid w:val="003D05A6"/>
    <w:rsid w:val="003D060C"/>
    <w:rsid w:val="003D0789"/>
    <w:rsid w:val="003D09F4"/>
    <w:rsid w:val="003D0AF9"/>
    <w:rsid w:val="003D0C1B"/>
    <w:rsid w:val="003D0C28"/>
    <w:rsid w:val="003D0C8F"/>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48B"/>
    <w:rsid w:val="003D4637"/>
    <w:rsid w:val="003D4697"/>
    <w:rsid w:val="003D4A16"/>
    <w:rsid w:val="003D52B6"/>
    <w:rsid w:val="003D52C9"/>
    <w:rsid w:val="003D5535"/>
    <w:rsid w:val="003D564D"/>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D7D"/>
    <w:rsid w:val="003D7E83"/>
    <w:rsid w:val="003D7F0B"/>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F84"/>
    <w:rsid w:val="003F60B2"/>
    <w:rsid w:val="003F636B"/>
    <w:rsid w:val="003F64AE"/>
    <w:rsid w:val="003F6515"/>
    <w:rsid w:val="003F655C"/>
    <w:rsid w:val="003F6645"/>
    <w:rsid w:val="003F66DE"/>
    <w:rsid w:val="003F6BE1"/>
    <w:rsid w:val="003F6C5D"/>
    <w:rsid w:val="003F6F4D"/>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6FD9"/>
    <w:rsid w:val="004071E4"/>
    <w:rsid w:val="0040725D"/>
    <w:rsid w:val="004073BA"/>
    <w:rsid w:val="00407414"/>
    <w:rsid w:val="004075F4"/>
    <w:rsid w:val="004077A4"/>
    <w:rsid w:val="004077FE"/>
    <w:rsid w:val="004079ED"/>
    <w:rsid w:val="00407CFA"/>
    <w:rsid w:val="00407D4D"/>
    <w:rsid w:val="00407FF4"/>
    <w:rsid w:val="00410232"/>
    <w:rsid w:val="0041027E"/>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C"/>
    <w:rsid w:val="004132CE"/>
    <w:rsid w:val="00413325"/>
    <w:rsid w:val="00413655"/>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F7"/>
    <w:rsid w:val="00415002"/>
    <w:rsid w:val="0041523F"/>
    <w:rsid w:val="004152C5"/>
    <w:rsid w:val="004153B4"/>
    <w:rsid w:val="004156AA"/>
    <w:rsid w:val="00415746"/>
    <w:rsid w:val="00415A08"/>
    <w:rsid w:val="00415AB6"/>
    <w:rsid w:val="00415BC3"/>
    <w:rsid w:val="00416217"/>
    <w:rsid w:val="00416226"/>
    <w:rsid w:val="004165A7"/>
    <w:rsid w:val="00416790"/>
    <w:rsid w:val="004167EE"/>
    <w:rsid w:val="004168D8"/>
    <w:rsid w:val="00416A10"/>
    <w:rsid w:val="00416B5B"/>
    <w:rsid w:val="00416C25"/>
    <w:rsid w:val="00416CF0"/>
    <w:rsid w:val="004170B1"/>
    <w:rsid w:val="004172C1"/>
    <w:rsid w:val="004174ED"/>
    <w:rsid w:val="0041772A"/>
    <w:rsid w:val="00417739"/>
    <w:rsid w:val="0041778C"/>
    <w:rsid w:val="004178B8"/>
    <w:rsid w:val="004178BD"/>
    <w:rsid w:val="0041793B"/>
    <w:rsid w:val="00417A0D"/>
    <w:rsid w:val="00417B72"/>
    <w:rsid w:val="00417C51"/>
    <w:rsid w:val="00420233"/>
    <w:rsid w:val="004202CF"/>
    <w:rsid w:val="004203D6"/>
    <w:rsid w:val="0042048A"/>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7C9"/>
    <w:rsid w:val="004278AB"/>
    <w:rsid w:val="004278C0"/>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B8"/>
    <w:rsid w:val="004345E4"/>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E67"/>
    <w:rsid w:val="00437FB2"/>
    <w:rsid w:val="00440046"/>
    <w:rsid w:val="0044021B"/>
    <w:rsid w:val="004403B7"/>
    <w:rsid w:val="00440415"/>
    <w:rsid w:val="00440452"/>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959"/>
    <w:rsid w:val="00441AAB"/>
    <w:rsid w:val="00441AC2"/>
    <w:rsid w:val="00441B66"/>
    <w:rsid w:val="00441CFE"/>
    <w:rsid w:val="00441DE1"/>
    <w:rsid w:val="00441EE8"/>
    <w:rsid w:val="00441F1E"/>
    <w:rsid w:val="004421AD"/>
    <w:rsid w:val="00442351"/>
    <w:rsid w:val="00442535"/>
    <w:rsid w:val="0044264F"/>
    <w:rsid w:val="0044292B"/>
    <w:rsid w:val="00442BDD"/>
    <w:rsid w:val="00442E39"/>
    <w:rsid w:val="0044309E"/>
    <w:rsid w:val="004431C9"/>
    <w:rsid w:val="0044347C"/>
    <w:rsid w:val="00443583"/>
    <w:rsid w:val="004438E2"/>
    <w:rsid w:val="00443910"/>
    <w:rsid w:val="00443A34"/>
    <w:rsid w:val="004440C2"/>
    <w:rsid w:val="00444369"/>
    <w:rsid w:val="00444449"/>
    <w:rsid w:val="00444484"/>
    <w:rsid w:val="004446D2"/>
    <w:rsid w:val="0044472C"/>
    <w:rsid w:val="0044487F"/>
    <w:rsid w:val="00444907"/>
    <w:rsid w:val="00444D42"/>
    <w:rsid w:val="00444EF2"/>
    <w:rsid w:val="00444F36"/>
    <w:rsid w:val="00444F47"/>
    <w:rsid w:val="00444F9A"/>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18D"/>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6A5"/>
    <w:rsid w:val="004616CB"/>
    <w:rsid w:val="0046199E"/>
    <w:rsid w:val="00461BAC"/>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00D"/>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630"/>
    <w:rsid w:val="004647B6"/>
    <w:rsid w:val="004647E8"/>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B3"/>
    <w:rsid w:val="00472833"/>
    <w:rsid w:val="00472A59"/>
    <w:rsid w:val="00472B14"/>
    <w:rsid w:val="00472D65"/>
    <w:rsid w:val="00472E05"/>
    <w:rsid w:val="00472E07"/>
    <w:rsid w:val="00472E0B"/>
    <w:rsid w:val="00473171"/>
    <w:rsid w:val="004733C5"/>
    <w:rsid w:val="004735C7"/>
    <w:rsid w:val="00473B3F"/>
    <w:rsid w:val="00473BF1"/>
    <w:rsid w:val="00473CBF"/>
    <w:rsid w:val="00473CD5"/>
    <w:rsid w:val="00473D56"/>
    <w:rsid w:val="00473D70"/>
    <w:rsid w:val="00473F0C"/>
    <w:rsid w:val="00473FD6"/>
    <w:rsid w:val="00474231"/>
    <w:rsid w:val="004742E3"/>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989"/>
    <w:rsid w:val="00481A42"/>
    <w:rsid w:val="00481D58"/>
    <w:rsid w:val="0048242A"/>
    <w:rsid w:val="00482439"/>
    <w:rsid w:val="004825DA"/>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DC9"/>
    <w:rsid w:val="00496E3C"/>
    <w:rsid w:val="0049752B"/>
    <w:rsid w:val="0049763E"/>
    <w:rsid w:val="00497812"/>
    <w:rsid w:val="00497856"/>
    <w:rsid w:val="00497859"/>
    <w:rsid w:val="00497893"/>
    <w:rsid w:val="004978A6"/>
    <w:rsid w:val="004978DD"/>
    <w:rsid w:val="00497A61"/>
    <w:rsid w:val="00497A9E"/>
    <w:rsid w:val="00497B0A"/>
    <w:rsid w:val="00497E22"/>
    <w:rsid w:val="00497FAF"/>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EB"/>
    <w:rsid w:val="004A5242"/>
    <w:rsid w:val="004A535B"/>
    <w:rsid w:val="004A54B6"/>
    <w:rsid w:val="004A5792"/>
    <w:rsid w:val="004A590F"/>
    <w:rsid w:val="004A591F"/>
    <w:rsid w:val="004A59AF"/>
    <w:rsid w:val="004A5C70"/>
    <w:rsid w:val="004A5E12"/>
    <w:rsid w:val="004A612A"/>
    <w:rsid w:val="004A6142"/>
    <w:rsid w:val="004A64CA"/>
    <w:rsid w:val="004A651E"/>
    <w:rsid w:val="004A6A22"/>
    <w:rsid w:val="004A6EFD"/>
    <w:rsid w:val="004A6F8B"/>
    <w:rsid w:val="004A6FD2"/>
    <w:rsid w:val="004A700B"/>
    <w:rsid w:val="004A718F"/>
    <w:rsid w:val="004A724B"/>
    <w:rsid w:val="004A7346"/>
    <w:rsid w:val="004A74D1"/>
    <w:rsid w:val="004A74F4"/>
    <w:rsid w:val="004A7517"/>
    <w:rsid w:val="004A7E01"/>
    <w:rsid w:val="004A7FAF"/>
    <w:rsid w:val="004B021A"/>
    <w:rsid w:val="004B024D"/>
    <w:rsid w:val="004B0282"/>
    <w:rsid w:val="004B03E3"/>
    <w:rsid w:val="004B0746"/>
    <w:rsid w:val="004B08C1"/>
    <w:rsid w:val="004B08F9"/>
    <w:rsid w:val="004B0903"/>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35E"/>
    <w:rsid w:val="004B6518"/>
    <w:rsid w:val="004B6A64"/>
    <w:rsid w:val="004B6A68"/>
    <w:rsid w:val="004B6B6D"/>
    <w:rsid w:val="004B6BB9"/>
    <w:rsid w:val="004B6C50"/>
    <w:rsid w:val="004B6C7F"/>
    <w:rsid w:val="004B6F05"/>
    <w:rsid w:val="004B6F15"/>
    <w:rsid w:val="004B7459"/>
    <w:rsid w:val="004B789C"/>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771"/>
    <w:rsid w:val="004C2983"/>
    <w:rsid w:val="004C2D2A"/>
    <w:rsid w:val="004C2DAC"/>
    <w:rsid w:val="004C2E17"/>
    <w:rsid w:val="004C3142"/>
    <w:rsid w:val="004C31B3"/>
    <w:rsid w:val="004C32FD"/>
    <w:rsid w:val="004C3303"/>
    <w:rsid w:val="004C3377"/>
    <w:rsid w:val="004C33FC"/>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A71"/>
    <w:rsid w:val="004C7B0B"/>
    <w:rsid w:val="004C7C06"/>
    <w:rsid w:val="004C7C37"/>
    <w:rsid w:val="004C7D5A"/>
    <w:rsid w:val="004C7E9F"/>
    <w:rsid w:val="004C7F26"/>
    <w:rsid w:val="004C7FA2"/>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5DA"/>
    <w:rsid w:val="004F166E"/>
    <w:rsid w:val="004F16B0"/>
    <w:rsid w:val="004F1809"/>
    <w:rsid w:val="004F1ACE"/>
    <w:rsid w:val="004F1D25"/>
    <w:rsid w:val="004F1E0B"/>
    <w:rsid w:val="004F1F03"/>
    <w:rsid w:val="004F1FF8"/>
    <w:rsid w:val="004F20A1"/>
    <w:rsid w:val="004F22F7"/>
    <w:rsid w:val="004F277A"/>
    <w:rsid w:val="004F28D7"/>
    <w:rsid w:val="004F28F2"/>
    <w:rsid w:val="004F2AEE"/>
    <w:rsid w:val="004F2B45"/>
    <w:rsid w:val="004F316C"/>
    <w:rsid w:val="004F32CF"/>
    <w:rsid w:val="004F335A"/>
    <w:rsid w:val="004F34BB"/>
    <w:rsid w:val="004F360E"/>
    <w:rsid w:val="004F3634"/>
    <w:rsid w:val="004F3899"/>
    <w:rsid w:val="004F38A6"/>
    <w:rsid w:val="004F39D4"/>
    <w:rsid w:val="004F3CCC"/>
    <w:rsid w:val="004F3D4E"/>
    <w:rsid w:val="004F3DCF"/>
    <w:rsid w:val="004F3F13"/>
    <w:rsid w:val="004F3F75"/>
    <w:rsid w:val="004F400D"/>
    <w:rsid w:val="004F42F4"/>
    <w:rsid w:val="004F4473"/>
    <w:rsid w:val="004F4CEB"/>
    <w:rsid w:val="004F4E13"/>
    <w:rsid w:val="004F54FB"/>
    <w:rsid w:val="004F567D"/>
    <w:rsid w:val="004F5706"/>
    <w:rsid w:val="004F5750"/>
    <w:rsid w:val="004F591A"/>
    <w:rsid w:val="004F5932"/>
    <w:rsid w:val="004F5ECE"/>
    <w:rsid w:val="004F5FAA"/>
    <w:rsid w:val="004F6083"/>
    <w:rsid w:val="004F6113"/>
    <w:rsid w:val="004F61AB"/>
    <w:rsid w:val="004F655D"/>
    <w:rsid w:val="004F66E4"/>
    <w:rsid w:val="004F6A4B"/>
    <w:rsid w:val="004F6B9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A19"/>
    <w:rsid w:val="00503A65"/>
    <w:rsid w:val="00503B16"/>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D"/>
    <w:rsid w:val="00507366"/>
    <w:rsid w:val="00507442"/>
    <w:rsid w:val="00507578"/>
    <w:rsid w:val="005075F1"/>
    <w:rsid w:val="00507745"/>
    <w:rsid w:val="00507766"/>
    <w:rsid w:val="0050781E"/>
    <w:rsid w:val="0050796D"/>
    <w:rsid w:val="00507A8B"/>
    <w:rsid w:val="00507AA6"/>
    <w:rsid w:val="00507AAD"/>
    <w:rsid w:val="00507B30"/>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704"/>
    <w:rsid w:val="00512889"/>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DF5"/>
    <w:rsid w:val="00516164"/>
    <w:rsid w:val="005163A1"/>
    <w:rsid w:val="005165C0"/>
    <w:rsid w:val="00516613"/>
    <w:rsid w:val="0051666D"/>
    <w:rsid w:val="0051674A"/>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57E"/>
    <w:rsid w:val="00517651"/>
    <w:rsid w:val="005176CA"/>
    <w:rsid w:val="00517869"/>
    <w:rsid w:val="00517C72"/>
    <w:rsid w:val="00517EF0"/>
    <w:rsid w:val="00517EF3"/>
    <w:rsid w:val="00517F35"/>
    <w:rsid w:val="00517F36"/>
    <w:rsid w:val="00520082"/>
    <w:rsid w:val="005200F9"/>
    <w:rsid w:val="005201E7"/>
    <w:rsid w:val="0052029D"/>
    <w:rsid w:val="005202B6"/>
    <w:rsid w:val="0052045F"/>
    <w:rsid w:val="005205DE"/>
    <w:rsid w:val="005207F5"/>
    <w:rsid w:val="0052084B"/>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EB7"/>
    <w:rsid w:val="00535EC1"/>
    <w:rsid w:val="005361D3"/>
    <w:rsid w:val="00536423"/>
    <w:rsid w:val="005364A5"/>
    <w:rsid w:val="0053657A"/>
    <w:rsid w:val="00536637"/>
    <w:rsid w:val="00536937"/>
    <w:rsid w:val="00536C6C"/>
    <w:rsid w:val="00536D91"/>
    <w:rsid w:val="00536E42"/>
    <w:rsid w:val="00536ED5"/>
    <w:rsid w:val="005370AB"/>
    <w:rsid w:val="0053734D"/>
    <w:rsid w:val="005374F8"/>
    <w:rsid w:val="00537571"/>
    <w:rsid w:val="005375E2"/>
    <w:rsid w:val="0053776F"/>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DE7"/>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31E3"/>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4E04"/>
    <w:rsid w:val="00555000"/>
    <w:rsid w:val="005550B4"/>
    <w:rsid w:val="0055514F"/>
    <w:rsid w:val="00555172"/>
    <w:rsid w:val="005555A5"/>
    <w:rsid w:val="00555841"/>
    <w:rsid w:val="005558F4"/>
    <w:rsid w:val="0055596C"/>
    <w:rsid w:val="00555997"/>
    <w:rsid w:val="00555A44"/>
    <w:rsid w:val="00555A7A"/>
    <w:rsid w:val="00555AFC"/>
    <w:rsid w:val="00555B19"/>
    <w:rsid w:val="00555CBE"/>
    <w:rsid w:val="00555D6A"/>
    <w:rsid w:val="00555DE7"/>
    <w:rsid w:val="00555F95"/>
    <w:rsid w:val="00556068"/>
    <w:rsid w:val="005561AD"/>
    <w:rsid w:val="005562CA"/>
    <w:rsid w:val="005562D2"/>
    <w:rsid w:val="0055649E"/>
    <w:rsid w:val="005564CE"/>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F42"/>
    <w:rsid w:val="00560F7C"/>
    <w:rsid w:val="00561032"/>
    <w:rsid w:val="0056139E"/>
    <w:rsid w:val="005615B8"/>
    <w:rsid w:val="005616BA"/>
    <w:rsid w:val="005616CE"/>
    <w:rsid w:val="00561933"/>
    <w:rsid w:val="00561B53"/>
    <w:rsid w:val="00561D9F"/>
    <w:rsid w:val="00562141"/>
    <w:rsid w:val="0056246F"/>
    <w:rsid w:val="0056260B"/>
    <w:rsid w:val="0056266C"/>
    <w:rsid w:val="005628EA"/>
    <w:rsid w:val="00562A6E"/>
    <w:rsid w:val="00563110"/>
    <w:rsid w:val="0056329D"/>
    <w:rsid w:val="0056349E"/>
    <w:rsid w:val="005635AF"/>
    <w:rsid w:val="00563706"/>
    <w:rsid w:val="00563939"/>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4B"/>
    <w:rsid w:val="00567475"/>
    <w:rsid w:val="0056758C"/>
    <w:rsid w:val="00567733"/>
    <w:rsid w:val="0056776E"/>
    <w:rsid w:val="00567781"/>
    <w:rsid w:val="005678EA"/>
    <w:rsid w:val="00567948"/>
    <w:rsid w:val="00567D88"/>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9CC"/>
    <w:rsid w:val="00574EE6"/>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E40"/>
    <w:rsid w:val="005A6343"/>
    <w:rsid w:val="005A6406"/>
    <w:rsid w:val="005A64BB"/>
    <w:rsid w:val="005A64CE"/>
    <w:rsid w:val="005A650C"/>
    <w:rsid w:val="005A6968"/>
    <w:rsid w:val="005A6E68"/>
    <w:rsid w:val="005A6EBD"/>
    <w:rsid w:val="005A6F1A"/>
    <w:rsid w:val="005A7010"/>
    <w:rsid w:val="005A721F"/>
    <w:rsid w:val="005A731A"/>
    <w:rsid w:val="005A74AD"/>
    <w:rsid w:val="005A7563"/>
    <w:rsid w:val="005A7759"/>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600"/>
    <w:rsid w:val="005B56C6"/>
    <w:rsid w:val="005B5880"/>
    <w:rsid w:val="005B5951"/>
    <w:rsid w:val="005B5975"/>
    <w:rsid w:val="005B5B54"/>
    <w:rsid w:val="005B5D42"/>
    <w:rsid w:val="005B5DAA"/>
    <w:rsid w:val="005B5E36"/>
    <w:rsid w:val="005B5E6A"/>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AA8"/>
    <w:rsid w:val="005B7C2C"/>
    <w:rsid w:val="005B7C33"/>
    <w:rsid w:val="005B7CA2"/>
    <w:rsid w:val="005B7D65"/>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75"/>
    <w:rsid w:val="005C0ACD"/>
    <w:rsid w:val="005C0D19"/>
    <w:rsid w:val="005C0D54"/>
    <w:rsid w:val="005C0DFF"/>
    <w:rsid w:val="005C0FC5"/>
    <w:rsid w:val="005C10CF"/>
    <w:rsid w:val="005C13A2"/>
    <w:rsid w:val="005C144C"/>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A0B"/>
    <w:rsid w:val="005C7C39"/>
    <w:rsid w:val="005C7D9C"/>
    <w:rsid w:val="005C7E80"/>
    <w:rsid w:val="005D0002"/>
    <w:rsid w:val="005D01C0"/>
    <w:rsid w:val="005D01F5"/>
    <w:rsid w:val="005D02EA"/>
    <w:rsid w:val="005D043D"/>
    <w:rsid w:val="005D04AC"/>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542"/>
    <w:rsid w:val="005D2585"/>
    <w:rsid w:val="005D2715"/>
    <w:rsid w:val="005D28FB"/>
    <w:rsid w:val="005D2B89"/>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B7B"/>
    <w:rsid w:val="005F2C42"/>
    <w:rsid w:val="005F2C70"/>
    <w:rsid w:val="005F2CBB"/>
    <w:rsid w:val="005F2E25"/>
    <w:rsid w:val="005F3409"/>
    <w:rsid w:val="005F346E"/>
    <w:rsid w:val="005F35CB"/>
    <w:rsid w:val="005F35EE"/>
    <w:rsid w:val="005F3606"/>
    <w:rsid w:val="005F364F"/>
    <w:rsid w:val="005F3729"/>
    <w:rsid w:val="005F3894"/>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E9D"/>
    <w:rsid w:val="006000E5"/>
    <w:rsid w:val="00600154"/>
    <w:rsid w:val="0060025B"/>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DEC"/>
    <w:rsid w:val="00602E6B"/>
    <w:rsid w:val="0060301F"/>
    <w:rsid w:val="0060309C"/>
    <w:rsid w:val="0060311A"/>
    <w:rsid w:val="00603318"/>
    <w:rsid w:val="00603413"/>
    <w:rsid w:val="00603470"/>
    <w:rsid w:val="0060363C"/>
    <w:rsid w:val="00603785"/>
    <w:rsid w:val="0060378B"/>
    <w:rsid w:val="00603B09"/>
    <w:rsid w:val="00603F41"/>
    <w:rsid w:val="0060407F"/>
    <w:rsid w:val="0060409F"/>
    <w:rsid w:val="006041C1"/>
    <w:rsid w:val="006042BA"/>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FC"/>
    <w:rsid w:val="00605A4A"/>
    <w:rsid w:val="00605C23"/>
    <w:rsid w:val="00605DAC"/>
    <w:rsid w:val="00605F9A"/>
    <w:rsid w:val="00606059"/>
    <w:rsid w:val="006060CD"/>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A5"/>
    <w:rsid w:val="00607961"/>
    <w:rsid w:val="00607FDD"/>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7A"/>
    <w:rsid w:val="00611B0A"/>
    <w:rsid w:val="00611B82"/>
    <w:rsid w:val="00611BC6"/>
    <w:rsid w:val="00611BFE"/>
    <w:rsid w:val="00611E2E"/>
    <w:rsid w:val="006120F3"/>
    <w:rsid w:val="00612317"/>
    <w:rsid w:val="0061248F"/>
    <w:rsid w:val="006124B3"/>
    <w:rsid w:val="006125B8"/>
    <w:rsid w:val="006126A9"/>
    <w:rsid w:val="00612721"/>
    <w:rsid w:val="00612811"/>
    <w:rsid w:val="00612970"/>
    <w:rsid w:val="00612989"/>
    <w:rsid w:val="006129AE"/>
    <w:rsid w:val="00612A96"/>
    <w:rsid w:val="00612B60"/>
    <w:rsid w:val="00612C26"/>
    <w:rsid w:val="00612CE6"/>
    <w:rsid w:val="00612D1D"/>
    <w:rsid w:val="00612E19"/>
    <w:rsid w:val="006130ED"/>
    <w:rsid w:val="00613272"/>
    <w:rsid w:val="0061387A"/>
    <w:rsid w:val="00613898"/>
    <w:rsid w:val="0061395F"/>
    <w:rsid w:val="00613C69"/>
    <w:rsid w:val="00613EEB"/>
    <w:rsid w:val="00613FDE"/>
    <w:rsid w:val="00614251"/>
    <w:rsid w:val="006142BE"/>
    <w:rsid w:val="00614428"/>
    <w:rsid w:val="006145B5"/>
    <w:rsid w:val="006145B7"/>
    <w:rsid w:val="0061463D"/>
    <w:rsid w:val="0061483D"/>
    <w:rsid w:val="00614933"/>
    <w:rsid w:val="00614AAB"/>
    <w:rsid w:val="00614BA7"/>
    <w:rsid w:val="00614CBE"/>
    <w:rsid w:val="00615164"/>
    <w:rsid w:val="00615284"/>
    <w:rsid w:val="00615698"/>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D48"/>
    <w:rsid w:val="00616D64"/>
    <w:rsid w:val="00616F06"/>
    <w:rsid w:val="006171AC"/>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086"/>
    <w:rsid w:val="0063328C"/>
    <w:rsid w:val="0063330A"/>
    <w:rsid w:val="0063330B"/>
    <w:rsid w:val="006333C2"/>
    <w:rsid w:val="006334D0"/>
    <w:rsid w:val="006334E4"/>
    <w:rsid w:val="006338DA"/>
    <w:rsid w:val="006339E9"/>
    <w:rsid w:val="00633A72"/>
    <w:rsid w:val="00633ABB"/>
    <w:rsid w:val="00633CC7"/>
    <w:rsid w:val="00633CE3"/>
    <w:rsid w:val="00633F0F"/>
    <w:rsid w:val="00634257"/>
    <w:rsid w:val="00634556"/>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7FD"/>
    <w:rsid w:val="0064384B"/>
    <w:rsid w:val="00643A50"/>
    <w:rsid w:val="00643B77"/>
    <w:rsid w:val="00643EDB"/>
    <w:rsid w:val="006440B5"/>
    <w:rsid w:val="006441E6"/>
    <w:rsid w:val="0064424D"/>
    <w:rsid w:val="00644273"/>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940"/>
    <w:rsid w:val="00650CC8"/>
    <w:rsid w:val="00650D85"/>
    <w:rsid w:val="00650D93"/>
    <w:rsid w:val="00650DB5"/>
    <w:rsid w:val="00650E33"/>
    <w:rsid w:val="00651165"/>
    <w:rsid w:val="006512A3"/>
    <w:rsid w:val="00651354"/>
    <w:rsid w:val="00651442"/>
    <w:rsid w:val="00651910"/>
    <w:rsid w:val="00651A14"/>
    <w:rsid w:val="00651AC7"/>
    <w:rsid w:val="00651E29"/>
    <w:rsid w:val="00652041"/>
    <w:rsid w:val="00652061"/>
    <w:rsid w:val="0065215F"/>
    <w:rsid w:val="00652218"/>
    <w:rsid w:val="006524C0"/>
    <w:rsid w:val="0065279E"/>
    <w:rsid w:val="00652868"/>
    <w:rsid w:val="00652ACD"/>
    <w:rsid w:val="00652B63"/>
    <w:rsid w:val="00652B94"/>
    <w:rsid w:val="00652D4F"/>
    <w:rsid w:val="00652FED"/>
    <w:rsid w:val="006534B1"/>
    <w:rsid w:val="00653547"/>
    <w:rsid w:val="00653678"/>
    <w:rsid w:val="00653699"/>
    <w:rsid w:val="00653959"/>
    <w:rsid w:val="00653C90"/>
    <w:rsid w:val="00654001"/>
    <w:rsid w:val="00654021"/>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ADE"/>
    <w:rsid w:val="00656E93"/>
    <w:rsid w:val="00656F4A"/>
    <w:rsid w:val="0065704E"/>
    <w:rsid w:val="0065718E"/>
    <w:rsid w:val="006571CD"/>
    <w:rsid w:val="0065736C"/>
    <w:rsid w:val="006573F0"/>
    <w:rsid w:val="006575D7"/>
    <w:rsid w:val="00657681"/>
    <w:rsid w:val="0065786D"/>
    <w:rsid w:val="0065788F"/>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12A8"/>
    <w:rsid w:val="006612D0"/>
    <w:rsid w:val="006613FB"/>
    <w:rsid w:val="006615B8"/>
    <w:rsid w:val="0066162A"/>
    <w:rsid w:val="0066185D"/>
    <w:rsid w:val="00661E64"/>
    <w:rsid w:val="00662251"/>
    <w:rsid w:val="0066235B"/>
    <w:rsid w:val="006624AF"/>
    <w:rsid w:val="0066288E"/>
    <w:rsid w:val="00662B06"/>
    <w:rsid w:val="00662C6C"/>
    <w:rsid w:val="00662F7E"/>
    <w:rsid w:val="00663039"/>
    <w:rsid w:val="006635DF"/>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40"/>
    <w:rsid w:val="00666B94"/>
    <w:rsid w:val="00666C07"/>
    <w:rsid w:val="00667535"/>
    <w:rsid w:val="00667767"/>
    <w:rsid w:val="006677D0"/>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331"/>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90F"/>
    <w:rsid w:val="0068397C"/>
    <w:rsid w:val="006839EA"/>
    <w:rsid w:val="00683A80"/>
    <w:rsid w:val="00683BF0"/>
    <w:rsid w:val="00683DE2"/>
    <w:rsid w:val="00683FDA"/>
    <w:rsid w:val="00684149"/>
    <w:rsid w:val="0068420F"/>
    <w:rsid w:val="006842A3"/>
    <w:rsid w:val="006844DC"/>
    <w:rsid w:val="00684548"/>
    <w:rsid w:val="0068459D"/>
    <w:rsid w:val="00684761"/>
    <w:rsid w:val="00684871"/>
    <w:rsid w:val="00684C50"/>
    <w:rsid w:val="00685428"/>
    <w:rsid w:val="0068561B"/>
    <w:rsid w:val="006859E8"/>
    <w:rsid w:val="00685C5E"/>
    <w:rsid w:val="00685CAC"/>
    <w:rsid w:val="006862FF"/>
    <w:rsid w:val="00686674"/>
    <w:rsid w:val="006866BF"/>
    <w:rsid w:val="0068678B"/>
    <w:rsid w:val="0068699E"/>
    <w:rsid w:val="00686BCE"/>
    <w:rsid w:val="00687294"/>
    <w:rsid w:val="00687304"/>
    <w:rsid w:val="0068732A"/>
    <w:rsid w:val="006873F8"/>
    <w:rsid w:val="006877C3"/>
    <w:rsid w:val="006877E6"/>
    <w:rsid w:val="006878EB"/>
    <w:rsid w:val="0068793B"/>
    <w:rsid w:val="00687C07"/>
    <w:rsid w:val="00687C1F"/>
    <w:rsid w:val="00687C8C"/>
    <w:rsid w:val="00687D95"/>
    <w:rsid w:val="00687E24"/>
    <w:rsid w:val="00687E85"/>
    <w:rsid w:val="00687FDA"/>
    <w:rsid w:val="0069003A"/>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40FF"/>
    <w:rsid w:val="00694118"/>
    <w:rsid w:val="00694338"/>
    <w:rsid w:val="0069448B"/>
    <w:rsid w:val="00694529"/>
    <w:rsid w:val="00694589"/>
    <w:rsid w:val="00694612"/>
    <w:rsid w:val="00694647"/>
    <w:rsid w:val="00694665"/>
    <w:rsid w:val="00694826"/>
    <w:rsid w:val="006948D7"/>
    <w:rsid w:val="006949C1"/>
    <w:rsid w:val="00694A87"/>
    <w:rsid w:val="00694D4F"/>
    <w:rsid w:val="00694F18"/>
    <w:rsid w:val="00694F30"/>
    <w:rsid w:val="00694F85"/>
    <w:rsid w:val="00694FDA"/>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A7"/>
    <w:rsid w:val="006A10F7"/>
    <w:rsid w:val="006A124C"/>
    <w:rsid w:val="006A147F"/>
    <w:rsid w:val="006A179E"/>
    <w:rsid w:val="006A1807"/>
    <w:rsid w:val="006A18A0"/>
    <w:rsid w:val="006A1946"/>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F62"/>
    <w:rsid w:val="006B1176"/>
    <w:rsid w:val="006B12ED"/>
    <w:rsid w:val="006B13EF"/>
    <w:rsid w:val="006B1A08"/>
    <w:rsid w:val="006B1D1D"/>
    <w:rsid w:val="006B1D39"/>
    <w:rsid w:val="006B1F71"/>
    <w:rsid w:val="006B21AF"/>
    <w:rsid w:val="006B243C"/>
    <w:rsid w:val="006B256E"/>
    <w:rsid w:val="006B27E3"/>
    <w:rsid w:val="006B281E"/>
    <w:rsid w:val="006B29B7"/>
    <w:rsid w:val="006B29C1"/>
    <w:rsid w:val="006B2A26"/>
    <w:rsid w:val="006B2E27"/>
    <w:rsid w:val="006B2E92"/>
    <w:rsid w:val="006B2F8E"/>
    <w:rsid w:val="006B3188"/>
    <w:rsid w:val="006B3386"/>
    <w:rsid w:val="006B3491"/>
    <w:rsid w:val="006B35D9"/>
    <w:rsid w:val="006B3871"/>
    <w:rsid w:val="006B39A2"/>
    <w:rsid w:val="006B3CA5"/>
    <w:rsid w:val="006B3D97"/>
    <w:rsid w:val="006B3E9A"/>
    <w:rsid w:val="006B3FA6"/>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738"/>
    <w:rsid w:val="006B7AD1"/>
    <w:rsid w:val="006B7AFC"/>
    <w:rsid w:val="006B7B8C"/>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BBA"/>
    <w:rsid w:val="006C1CB1"/>
    <w:rsid w:val="006C1DFC"/>
    <w:rsid w:val="006C1E46"/>
    <w:rsid w:val="006C1FE3"/>
    <w:rsid w:val="006C2197"/>
    <w:rsid w:val="006C2294"/>
    <w:rsid w:val="006C230F"/>
    <w:rsid w:val="006C244F"/>
    <w:rsid w:val="006C24C2"/>
    <w:rsid w:val="006C25AC"/>
    <w:rsid w:val="006C2694"/>
    <w:rsid w:val="006C288C"/>
    <w:rsid w:val="006C292B"/>
    <w:rsid w:val="006C2BDC"/>
    <w:rsid w:val="006C2C4E"/>
    <w:rsid w:val="006C2DD8"/>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DD0"/>
    <w:rsid w:val="006C6F51"/>
    <w:rsid w:val="006C6F7A"/>
    <w:rsid w:val="006C7631"/>
    <w:rsid w:val="006C7722"/>
    <w:rsid w:val="006C7881"/>
    <w:rsid w:val="006C78D2"/>
    <w:rsid w:val="006C7A4E"/>
    <w:rsid w:val="006C7B6E"/>
    <w:rsid w:val="006C7BDF"/>
    <w:rsid w:val="006C7CBB"/>
    <w:rsid w:val="006C7D7E"/>
    <w:rsid w:val="006C7DF8"/>
    <w:rsid w:val="006C7F94"/>
    <w:rsid w:val="006D0616"/>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3A"/>
    <w:rsid w:val="006D2A5E"/>
    <w:rsid w:val="006D30D9"/>
    <w:rsid w:val="006D3130"/>
    <w:rsid w:val="006D31D7"/>
    <w:rsid w:val="006D32BE"/>
    <w:rsid w:val="006D32BF"/>
    <w:rsid w:val="006D33A7"/>
    <w:rsid w:val="006D34F1"/>
    <w:rsid w:val="006D3763"/>
    <w:rsid w:val="006D3984"/>
    <w:rsid w:val="006D3CC8"/>
    <w:rsid w:val="006D3EFD"/>
    <w:rsid w:val="006D4521"/>
    <w:rsid w:val="006D46D6"/>
    <w:rsid w:val="006D46FB"/>
    <w:rsid w:val="006D4730"/>
    <w:rsid w:val="006D47B1"/>
    <w:rsid w:val="006D47E9"/>
    <w:rsid w:val="006D4F60"/>
    <w:rsid w:val="006D5092"/>
    <w:rsid w:val="006D50D1"/>
    <w:rsid w:val="006D51CE"/>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E08"/>
    <w:rsid w:val="006E2E26"/>
    <w:rsid w:val="006E3504"/>
    <w:rsid w:val="006E3740"/>
    <w:rsid w:val="006E37FB"/>
    <w:rsid w:val="006E3B15"/>
    <w:rsid w:val="006E3BC0"/>
    <w:rsid w:val="006E3F84"/>
    <w:rsid w:val="006E3FC8"/>
    <w:rsid w:val="006E41DF"/>
    <w:rsid w:val="006E4430"/>
    <w:rsid w:val="006E46E7"/>
    <w:rsid w:val="006E498B"/>
    <w:rsid w:val="006E4ADA"/>
    <w:rsid w:val="006E4AE3"/>
    <w:rsid w:val="006E4BDA"/>
    <w:rsid w:val="006E4D40"/>
    <w:rsid w:val="006E4FA2"/>
    <w:rsid w:val="006E512D"/>
    <w:rsid w:val="006E546E"/>
    <w:rsid w:val="006E57B4"/>
    <w:rsid w:val="006E57EC"/>
    <w:rsid w:val="006E59F5"/>
    <w:rsid w:val="006E5C27"/>
    <w:rsid w:val="006E5C49"/>
    <w:rsid w:val="006E5C72"/>
    <w:rsid w:val="006E5D28"/>
    <w:rsid w:val="006E5E12"/>
    <w:rsid w:val="006E5F16"/>
    <w:rsid w:val="006E5F88"/>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11C2"/>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8AD"/>
    <w:rsid w:val="006F48BA"/>
    <w:rsid w:val="006F4A39"/>
    <w:rsid w:val="006F4BD4"/>
    <w:rsid w:val="006F4C44"/>
    <w:rsid w:val="006F4CD5"/>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2E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A7C"/>
    <w:rsid w:val="00714B05"/>
    <w:rsid w:val="00714B88"/>
    <w:rsid w:val="00714BD8"/>
    <w:rsid w:val="00714F3A"/>
    <w:rsid w:val="00715103"/>
    <w:rsid w:val="00715238"/>
    <w:rsid w:val="00715340"/>
    <w:rsid w:val="0071576A"/>
    <w:rsid w:val="0071586A"/>
    <w:rsid w:val="00715955"/>
    <w:rsid w:val="00715A20"/>
    <w:rsid w:val="00715B38"/>
    <w:rsid w:val="00715C52"/>
    <w:rsid w:val="00715CFF"/>
    <w:rsid w:val="00715D56"/>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B0"/>
    <w:rsid w:val="007264E7"/>
    <w:rsid w:val="007265A7"/>
    <w:rsid w:val="0072680A"/>
    <w:rsid w:val="00726838"/>
    <w:rsid w:val="0072685A"/>
    <w:rsid w:val="0072687B"/>
    <w:rsid w:val="007269B4"/>
    <w:rsid w:val="00726AE7"/>
    <w:rsid w:val="00726D2A"/>
    <w:rsid w:val="00726D94"/>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AA"/>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E86"/>
    <w:rsid w:val="00733F6D"/>
    <w:rsid w:val="00734107"/>
    <w:rsid w:val="00734566"/>
    <w:rsid w:val="0073461F"/>
    <w:rsid w:val="007346A6"/>
    <w:rsid w:val="0073473B"/>
    <w:rsid w:val="007347E6"/>
    <w:rsid w:val="00734AC6"/>
    <w:rsid w:val="00734CDD"/>
    <w:rsid w:val="00734D24"/>
    <w:rsid w:val="00734D5C"/>
    <w:rsid w:val="00734E7E"/>
    <w:rsid w:val="00735080"/>
    <w:rsid w:val="007353CF"/>
    <w:rsid w:val="00735549"/>
    <w:rsid w:val="00735799"/>
    <w:rsid w:val="00735BB5"/>
    <w:rsid w:val="00735BC9"/>
    <w:rsid w:val="00735C98"/>
    <w:rsid w:val="00735E06"/>
    <w:rsid w:val="00735E15"/>
    <w:rsid w:val="00735EB3"/>
    <w:rsid w:val="0073619D"/>
    <w:rsid w:val="007364AA"/>
    <w:rsid w:val="00736988"/>
    <w:rsid w:val="00736C91"/>
    <w:rsid w:val="007372BE"/>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4BE"/>
    <w:rsid w:val="007414D7"/>
    <w:rsid w:val="007419D7"/>
    <w:rsid w:val="007419E7"/>
    <w:rsid w:val="00741E40"/>
    <w:rsid w:val="007420CA"/>
    <w:rsid w:val="00742160"/>
    <w:rsid w:val="0074222E"/>
    <w:rsid w:val="00742300"/>
    <w:rsid w:val="0074286D"/>
    <w:rsid w:val="007428C6"/>
    <w:rsid w:val="00742BAC"/>
    <w:rsid w:val="00742BDF"/>
    <w:rsid w:val="00742DDF"/>
    <w:rsid w:val="00742F19"/>
    <w:rsid w:val="0074308C"/>
    <w:rsid w:val="007430B8"/>
    <w:rsid w:val="00743338"/>
    <w:rsid w:val="0074335F"/>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9DB"/>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B11"/>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921"/>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633"/>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B95"/>
    <w:rsid w:val="00757C2F"/>
    <w:rsid w:val="00757D32"/>
    <w:rsid w:val="00757E4B"/>
    <w:rsid w:val="0076031C"/>
    <w:rsid w:val="00760857"/>
    <w:rsid w:val="007608EC"/>
    <w:rsid w:val="00760B95"/>
    <w:rsid w:val="00760D0B"/>
    <w:rsid w:val="00760DD1"/>
    <w:rsid w:val="00761090"/>
    <w:rsid w:val="007612BA"/>
    <w:rsid w:val="007616D3"/>
    <w:rsid w:val="0076184D"/>
    <w:rsid w:val="0076195E"/>
    <w:rsid w:val="00761D29"/>
    <w:rsid w:val="00761EB2"/>
    <w:rsid w:val="007622D4"/>
    <w:rsid w:val="00762368"/>
    <w:rsid w:val="007623F5"/>
    <w:rsid w:val="007625AA"/>
    <w:rsid w:val="007625F0"/>
    <w:rsid w:val="00762604"/>
    <w:rsid w:val="00762668"/>
    <w:rsid w:val="007628D2"/>
    <w:rsid w:val="00762CA5"/>
    <w:rsid w:val="00762E82"/>
    <w:rsid w:val="00763077"/>
    <w:rsid w:val="00763680"/>
    <w:rsid w:val="007636C4"/>
    <w:rsid w:val="00763820"/>
    <w:rsid w:val="0076385B"/>
    <w:rsid w:val="007639ED"/>
    <w:rsid w:val="00763CD9"/>
    <w:rsid w:val="00763FEB"/>
    <w:rsid w:val="00764217"/>
    <w:rsid w:val="0076421F"/>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2CA"/>
    <w:rsid w:val="00767417"/>
    <w:rsid w:val="00767665"/>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20BD"/>
    <w:rsid w:val="0077224D"/>
    <w:rsid w:val="007723B5"/>
    <w:rsid w:val="007723D8"/>
    <w:rsid w:val="00772A6C"/>
    <w:rsid w:val="00772B79"/>
    <w:rsid w:val="00772CB1"/>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93"/>
    <w:rsid w:val="007802C7"/>
    <w:rsid w:val="007802EA"/>
    <w:rsid w:val="00780310"/>
    <w:rsid w:val="0078034F"/>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DB"/>
    <w:rsid w:val="00781A5B"/>
    <w:rsid w:val="00781B29"/>
    <w:rsid w:val="00781C26"/>
    <w:rsid w:val="00781CE0"/>
    <w:rsid w:val="00781E73"/>
    <w:rsid w:val="00781F1A"/>
    <w:rsid w:val="00781F7F"/>
    <w:rsid w:val="007820F3"/>
    <w:rsid w:val="007821BE"/>
    <w:rsid w:val="007821D0"/>
    <w:rsid w:val="0078236F"/>
    <w:rsid w:val="00782396"/>
    <w:rsid w:val="00782553"/>
    <w:rsid w:val="0078268D"/>
    <w:rsid w:val="007826D0"/>
    <w:rsid w:val="00782742"/>
    <w:rsid w:val="0078282B"/>
    <w:rsid w:val="00782EDD"/>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F38"/>
    <w:rsid w:val="007A0523"/>
    <w:rsid w:val="007A05E9"/>
    <w:rsid w:val="007A07AB"/>
    <w:rsid w:val="007A07AF"/>
    <w:rsid w:val="007A0C94"/>
    <w:rsid w:val="007A0C9C"/>
    <w:rsid w:val="007A0CD8"/>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913"/>
    <w:rsid w:val="007A3A30"/>
    <w:rsid w:val="007A3C5D"/>
    <w:rsid w:val="007A3EC7"/>
    <w:rsid w:val="007A3ED4"/>
    <w:rsid w:val="007A3EF2"/>
    <w:rsid w:val="007A3F40"/>
    <w:rsid w:val="007A3FBF"/>
    <w:rsid w:val="007A410B"/>
    <w:rsid w:val="007A412B"/>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A2"/>
    <w:rsid w:val="007A6345"/>
    <w:rsid w:val="007A646E"/>
    <w:rsid w:val="007A6525"/>
    <w:rsid w:val="007A6539"/>
    <w:rsid w:val="007A65B0"/>
    <w:rsid w:val="007A66B2"/>
    <w:rsid w:val="007A66D1"/>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808"/>
    <w:rsid w:val="007B2862"/>
    <w:rsid w:val="007B286A"/>
    <w:rsid w:val="007B2892"/>
    <w:rsid w:val="007B294F"/>
    <w:rsid w:val="007B29FB"/>
    <w:rsid w:val="007B2C91"/>
    <w:rsid w:val="007B2DDE"/>
    <w:rsid w:val="007B2E59"/>
    <w:rsid w:val="007B30FA"/>
    <w:rsid w:val="007B34AE"/>
    <w:rsid w:val="007B34B1"/>
    <w:rsid w:val="007B35BA"/>
    <w:rsid w:val="007B38E4"/>
    <w:rsid w:val="007B3ACE"/>
    <w:rsid w:val="007B3BA3"/>
    <w:rsid w:val="007B3E00"/>
    <w:rsid w:val="007B3E5D"/>
    <w:rsid w:val="007B3E6E"/>
    <w:rsid w:val="007B3F04"/>
    <w:rsid w:val="007B4053"/>
    <w:rsid w:val="007B4057"/>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9DC"/>
    <w:rsid w:val="007C1ADE"/>
    <w:rsid w:val="007C1B58"/>
    <w:rsid w:val="007C1C17"/>
    <w:rsid w:val="007C1EBB"/>
    <w:rsid w:val="007C1F0F"/>
    <w:rsid w:val="007C254E"/>
    <w:rsid w:val="007C2615"/>
    <w:rsid w:val="007C2659"/>
    <w:rsid w:val="007C28E0"/>
    <w:rsid w:val="007C2904"/>
    <w:rsid w:val="007C2A0F"/>
    <w:rsid w:val="007C2A46"/>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3E2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9E"/>
    <w:rsid w:val="007C65B1"/>
    <w:rsid w:val="007C67B4"/>
    <w:rsid w:val="007C69F3"/>
    <w:rsid w:val="007C6A23"/>
    <w:rsid w:val="007C6D87"/>
    <w:rsid w:val="007C6DB9"/>
    <w:rsid w:val="007C6DFE"/>
    <w:rsid w:val="007C6F57"/>
    <w:rsid w:val="007C71D2"/>
    <w:rsid w:val="007C755A"/>
    <w:rsid w:val="007C7560"/>
    <w:rsid w:val="007C757C"/>
    <w:rsid w:val="007C75FD"/>
    <w:rsid w:val="007C763E"/>
    <w:rsid w:val="007C77A0"/>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84F"/>
    <w:rsid w:val="007D69E9"/>
    <w:rsid w:val="007D6A0C"/>
    <w:rsid w:val="007D6DF6"/>
    <w:rsid w:val="007D6E2A"/>
    <w:rsid w:val="007D6ED0"/>
    <w:rsid w:val="007D6F15"/>
    <w:rsid w:val="007D6F50"/>
    <w:rsid w:val="007D7023"/>
    <w:rsid w:val="007D7036"/>
    <w:rsid w:val="007D71DC"/>
    <w:rsid w:val="007D73A1"/>
    <w:rsid w:val="007D765A"/>
    <w:rsid w:val="007D782D"/>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2B0"/>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9D2"/>
    <w:rsid w:val="007F6DCF"/>
    <w:rsid w:val="007F6DF6"/>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2C"/>
    <w:rsid w:val="008007DF"/>
    <w:rsid w:val="0080086E"/>
    <w:rsid w:val="00800A17"/>
    <w:rsid w:val="00800BC1"/>
    <w:rsid w:val="00800E61"/>
    <w:rsid w:val="00800F3E"/>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F3"/>
    <w:rsid w:val="0080519D"/>
    <w:rsid w:val="00805216"/>
    <w:rsid w:val="00805272"/>
    <w:rsid w:val="008052BC"/>
    <w:rsid w:val="00805437"/>
    <w:rsid w:val="008054D5"/>
    <w:rsid w:val="00805668"/>
    <w:rsid w:val="0080566F"/>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D8"/>
    <w:rsid w:val="008121B5"/>
    <w:rsid w:val="00812324"/>
    <w:rsid w:val="0081247D"/>
    <w:rsid w:val="00812594"/>
    <w:rsid w:val="0081266D"/>
    <w:rsid w:val="0081289B"/>
    <w:rsid w:val="00812B23"/>
    <w:rsid w:val="00812E32"/>
    <w:rsid w:val="0081317C"/>
    <w:rsid w:val="008131DA"/>
    <w:rsid w:val="008132AC"/>
    <w:rsid w:val="008132B3"/>
    <w:rsid w:val="008132F4"/>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375"/>
    <w:rsid w:val="00815506"/>
    <w:rsid w:val="0081556A"/>
    <w:rsid w:val="00815684"/>
    <w:rsid w:val="008158CA"/>
    <w:rsid w:val="0081591D"/>
    <w:rsid w:val="00815ACF"/>
    <w:rsid w:val="0081685F"/>
    <w:rsid w:val="00816DD2"/>
    <w:rsid w:val="00816F1D"/>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13E0"/>
    <w:rsid w:val="008214DD"/>
    <w:rsid w:val="008217C5"/>
    <w:rsid w:val="0082188A"/>
    <w:rsid w:val="00821AF1"/>
    <w:rsid w:val="00821E30"/>
    <w:rsid w:val="00821F95"/>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68"/>
    <w:rsid w:val="008272A3"/>
    <w:rsid w:val="0082734E"/>
    <w:rsid w:val="008276B7"/>
    <w:rsid w:val="008279E8"/>
    <w:rsid w:val="00827B06"/>
    <w:rsid w:val="00827CC5"/>
    <w:rsid w:val="00827CD1"/>
    <w:rsid w:val="00827E3D"/>
    <w:rsid w:val="00827FC5"/>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CB2"/>
    <w:rsid w:val="00836EED"/>
    <w:rsid w:val="0083711A"/>
    <w:rsid w:val="0083722A"/>
    <w:rsid w:val="008372B8"/>
    <w:rsid w:val="00837705"/>
    <w:rsid w:val="00837988"/>
    <w:rsid w:val="00837A4F"/>
    <w:rsid w:val="00837B5F"/>
    <w:rsid w:val="00837BEF"/>
    <w:rsid w:val="00837D44"/>
    <w:rsid w:val="00837DEE"/>
    <w:rsid w:val="00837F93"/>
    <w:rsid w:val="00840263"/>
    <w:rsid w:val="008402DF"/>
    <w:rsid w:val="008402EF"/>
    <w:rsid w:val="0084031D"/>
    <w:rsid w:val="0084077C"/>
    <w:rsid w:val="00840D21"/>
    <w:rsid w:val="00840D24"/>
    <w:rsid w:val="00840D62"/>
    <w:rsid w:val="00840D64"/>
    <w:rsid w:val="00840EEC"/>
    <w:rsid w:val="00841136"/>
    <w:rsid w:val="008413B9"/>
    <w:rsid w:val="0084161F"/>
    <w:rsid w:val="00841BB9"/>
    <w:rsid w:val="00841C7D"/>
    <w:rsid w:val="00841CBF"/>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F2E"/>
    <w:rsid w:val="00847543"/>
    <w:rsid w:val="00847986"/>
    <w:rsid w:val="008479A3"/>
    <w:rsid w:val="00847A9A"/>
    <w:rsid w:val="00847C2A"/>
    <w:rsid w:val="00847C78"/>
    <w:rsid w:val="00847D52"/>
    <w:rsid w:val="00847D57"/>
    <w:rsid w:val="00847E3D"/>
    <w:rsid w:val="00847F80"/>
    <w:rsid w:val="00847FBE"/>
    <w:rsid w:val="0085007C"/>
    <w:rsid w:val="008503C0"/>
    <w:rsid w:val="008504AE"/>
    <w:rsid w:val="008507F5"/>
    <w:rsid w:val="008508A6"/>
    <w:rsid w:val="00850BFD"/>
    <w:rsid w:val="00850C09"/>
    <w:rsid w:val="00850D6F"/>
    <w:rsid w:val="00850EF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747"/>
    <w:rsid w:val="008549A7"/>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953"/>
    <w:rsid w:val="00871B14"/>
    <w:rsid w:val="00871B6C"/>
    <w:rsid w:val="00871C1C"/>
    <w:rsid w:val="00872255"/>
    <w:rsid w:val="00872277"/>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0B"/>
    <w:rsid w:val="0088053A"/>
    <w:rsid w:val="0088054F"/>
    <w:rsid w:val="00880597"/>
    <w:rsid w:val="008807F3"/>
    <w:rsid w:val="00880959"/>
    <w:rsid w:val="008809F3"/>
    <w:rsid w:val="008809FC"/>
    <w:rsid w:val="00880A14"/>
    <w:rsid w:val="00880D70"/>
    <w:rsid w:val="00880DEC"/>
    <w:rsid w:val="00880E14"/>
    <w:rsid w:val="00880ECB"/>
    <w:rsid w:val="008810B9"/>
    <w:rsid w:val="008811D4"/>
    <w:rsid w:val="00881369"/>
    <w:rsid w:val="00881389"/>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69"/>
    <w:rsid w:val="008849BC"/>
    <w:rsid w:val="00884AC5"/>
    <w:rsid w:val="00884B3D"/>
    <w:rsid w:val="00884C80"/>
    <w:rsid w:val="00884D88"/>
    <w:rsid w:val="00884F37"/>
    <w:rsid w:val="008851FF"/>
    <w:rsid w:val="00885351"/>
    <w:rsid w:val="008856C5"/>
    <w:rsid w:val="00885861"/>
    <w:rsid w:val="0088589F"/>
    <w:rsid w:val="00885D42"/>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E1"/>
    <w:rsid w:val="00887F3D"/>
    <w:rsid w:val="00887F85"/>
    <w:rsid w:val="008901D4"/>
    <w:rsid w:val="00890216"/>
    <w:rsid w:val="0089024E"/>
    <w:rsid w:val="00890270"/>
    <w:rsid w:val="0089028C"/>
    <w:rsid w:val="00890374"/>
    <w:rsid w:val="008904AA"/>
    <w:rsid w:val="00890723"/>
    <w:rsid w:val="00890AE3"/>
    <w:rsid w:val="00890E2D"/>
    <w:rsid w:val="00891264"/>
    <w:rsid w:val="00891341"/>
    <w:rsid w:val="00891358"/>
    <w:rsid w:val="008913E0"/>
    <w:rsid w:val="008917E2"/>
    <w:rsid w:val="00891863"/>
    <w:rsid w:val="008919BC"/>
    <w:rsid w:val="00891CDB"/>
    <w:rsid w:val="00891D59"/>
    <w:rsid w:val="00891E5D"/>
    <w:rsid w:val="00891E5F"/>
    <w:rsid w:val="00891F48"/>
    <w:rsid w:val="008920DF"/>
    <w:rsid w:val="00892217"/>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D4"/>
    <w:rsid w:val="008949D5"/>
    <w:rsid w:val="00894BC4"/>
    <w:rsid w:val="00894DE2"/>
    <w:rsid w:val="0089507B"/>
    <w:rsid w:val="008951AE"/>
    <w:rsid w:val="008953CB"/>
    <w:rsid w:val="0089555C"/>
    <w:rsid w:val="00895684"/>
    <w:rsid w:val="008956D3"/>
    <w:rsid w:val="00895843"/>
    <w:rsid w:val="00895A11"/>
    <w:rsid w:val="00895AC5"/>
    <w:rsid w:val="00895AD6"/>
    <w:rsid w:val="00895AE7"/>
    <w:rsid w:val="00895B5E"/>
    <w:rsid w:val="00895E46"/>
    <w:rsid w:val="00895EAC"/>
    <w:rsid w:val="00895F30"/>
    <w:rsid w:val="008960CC"/>
    <w:rsid w:val="008966B5"/>
    <w:rsid w:val="008968E4"/>
    <w:rsid w:val="00896B20"/>
    <w:rsid w:val="00896C50"/>
    <w:rsid w:val="00896FE4"/>
    <w:rsid w:val="00896FF8"/>
    <w:rsid w:val="008972A8"/>
    <w:rsid w:val="008974FE"/>
    <w:rsid w:val="0089751D"/>
    <w:rsid w:val="00897AC1"/>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0CA1"/>
    <w:rsid w:val="008A1121"/>
    <w:rsid w:val="008A11D0"/>
    <w:rsid w:val="008A18A1"/>
    <w:rsid w:val="008A18D5"/>
    <w:rsid w:val="008A1B15"/>
    <w:rsid w:val="008A1BE0"/>
    <w:rsid w:val="008A221B"/>
    <w:rsid w:val="008A223B"/>
    <w:rsid w:val="008A25C5"/>
    <w:rsid w:val="008A2778"/>
    <w:rsid w:val="008A29CE"/>
    <w:rsid w:val="008A29DA"/>
    <w:rsid w:val="008A2A43"/>
    <w:rsid w:val="008A2E8E"/>
    <w:rsid w:val="008A2EE7"/>
    <w:rsid w:val="008A3171"/>
    <w:rsid w:val="008A31DD"/>
    <w:rsid w:val="008A31EC"/>
    <w:rsid w:val="008A3246"/>
    <w:rsid w:val="008A3270"/>
    <w:rsid w:val="008A3339"/>
    <w:rsid w:val="008A351B"/>
    <w:rsid w:val="008A373B"/>
    <w:rsid w:val="008A37B3"/>
    <w:rsid w:val="008A37C1"/>
    <w:rsid w:val="008A384F"/>
    <w:rsid w:val="008A38AD"/>
    <w:rsid w:val="008A3AE1"/>
    <w:rsid w:val="008A3B49"/>
    <w:rsid w:val="008A3BD9"/>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8CF"/>
    <w:rsid w:val="008A6A29"/>
    <w:rsid w:val="008A6A3E"/>
    <w:rsid w:val="008A6AFC"/>
    <w:rsid w:val="008A6F48"/>
    <w:rsid w:val="008A6F8B"/>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3F5"/>
    <w:rsid w:val="008B346E"/>
    <w:rsid w:val="008B34F4"/>
    <w:rsid w:val="008B392D"/>
    <w:rsid w:val="008B3A0E"/>
    <w:rsid w:val="008B3C20"/>
    <w:rsid w:val="008B3CBB"/>
    <w:rsid w:val="008B3CFC"/>
    <w:rsid w:val="008B3D08"/>
    <w:rsid w:val="008B3E66"/>
    <w:rsid w:val="008B3E75"/>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6F4F"/>
    <w:rsid w:val="008B714F"/>
    <w:rsid w:val="008B724F"/>
    <w:rsid w:val="008B74B8"/>
    <w:rsid w:val="008B751F"/>
    <w:rsid w:val="008B76E8"/>
    <w:rsid w:val="008B7CAA"/>
    <w:rsid w:val="008C00B6"/>
    <w:rsid w:val="008C00C1"/>
    <w:rsid w:val="008C01DB"/>
    <w:rsid w:val="008C0287"/>
    <w:rsid w:val="008C0363"/>
    <w:rsid w:val="008C08E1"/>
    <w:rsid w:val="008C08F7"/>
    <w:rsid w:val="008C092C"/>
    <w:rsid w:val="008C0BD4"/>
    <w:rsid w:val="008C0F0A"/>
    <w:rsid w:val="008C0F92"/>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C7"/>
    <w:rsid w:val="008C2BF0"/>
    <w:rsid w:val="008C2C76"/>
    <w:rsid w:val="008C2D86"/>
    <w:rsid w:val="008C2DA7"/>
    <w:rsid w:val="008C2FA6"/>
    <w:rsid w:val="008C300E"/>
    <w:rsid w:val="008C331E"/>
    <w:rsid w:val="008C3455"/>
    <w:rsid w:val="008C34AE"/>
    <w:rsid w:val="008C38A1"/>
    <w:rsid w:val="008C3923"/>
    <w:rsid w:val="008C3E53"/>
    <w:rsid w:val="008C40BD"/>
    <w:rsid w:val="008C4382"/>
    <w:rsid w:val="008C4504"/>
    <w:rsid w:val="008C4541"/>
    <w:rsid w:val="008C46EA"/>
    <w:rsid w:val="008C4782"/>
    <w:rsid w:val="008C4A1A"/>
    <w:rsid w:val="008C4BF3"/>
    <w:rsid w:val="008C4D3F"/>
    <w:rsid w:val="008C5078"/>
    <w:rsid w:val="008C5219"/>
    <w:rsid w:val="008C54F7"/>
    <w:rsid w:val="008C5655"/>
    <w:rsid w:val="008C5860"/>
    <w:rsid w:val="008C58C9"/>
    <w:rsid w:val="008C5BB4"/>
    <w:rsid w:val="008C5EA3"/>
    <w:rsid w:val="008C5EB9"/>
    <w:rsid w:val="008C6116"/>
    <w:rsid w:val="008C61D5"/>
    <w:rsid w:val="008C61D8"/>
    <w:rsid w:val="008C6210"/>
    <w:rsid w:val="008C6381"/>
    <w:rsid w:val="008C6488"/>
    <w:rsid w:val="008C6527"/>
    <w:rsid w:val="008C658F"/>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930"/>
    <w:rsid w:val="008D39F6"/>
    <w:rsid w:val="008D3ACC"/>
    <w:rsid w:val="008D3CC7"/>
    <w:rsid w:val="008D3F61"/>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95"/>
    <w:rsid w:val="008D4E8E"/>
    <w:rsid w:val="008D4FDF"/>
    <w:rsid w:val="008D5178"/>
    <w:rsid w:val="008D52BD"/>
    <w:rsid w:val="008D553A"/>
    <w:rsid w:val="008D57B8"/>
    <w:rsid w:val="008D5B17"/>
    <w:rsid w:val="008D5BEB"/>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D4C"/>
    <w:rsid w:val="008D7E94"/>
    <w:rsid w:val="008E003A"/>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914"/>
    <w:rsid w:val="008E494F"/>
    <w:rsid w:val="008E496B"/>
    <w:rsid w:val="008E4978"/>
    <w:rsid w:val="008E4E3E"/>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9F8"/>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5AC"/>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F8"/>
    <w:rsid w:val="00903846"/>
    <w:rsid w:val="009039A4"/>
    <w:rsid w:val="00903AFB"/>
    <w:rsid w:val="00903B01"/>
    <w:rsid w:val="00903B1B"/>
    <w:rsid w:val="00903BD3"/>
    <w:rsid w:val="00903D93"/>
    <w:rsid w:val="00903EBA"/>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63A"/>
    <w:rsid w:val="0091094A"/>
    <w:rsid w:val="009109B6"/>
    <w:rsid w:val="00910A5E"/>
    <w:rsid w:val="00910C47"/>
    <w:rsid w:val="00910D4A"/>
    <w:rsid w:val="00911038"/>
    <w:rsid w:val="00911078"/>
    <w:rsid w:val="009110AA"/>
    <w:rsid w:val="009110F8"/>
    <w:rsid w:val="0091114A"/>
    <w:rsid w:val="00911237"/>
    <w:rsid w:val="00911503"/>
    <w:rsid w:val="00911530"/>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9A"/>
    <w:rsid w:val="009154F5"/>
    <w:rsid w:val="009155E9"/>
    <w:rsid w:val="0091562F"/>
    <w:rsid w:val="0091571E"/>
    <w:rsid w:val="00915C5E"/>
    <w:rsid w:val="00915EAE"/>
    <w:rsid w:val="00915EF0"/>
    <w:rsid w:val="00915FE5"/>
    <w:rsid w:val="0091608D"/>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95"/>
    <w:rsid w:val="00925617"/>
    <w:rsid w:val="00925C02"/>
    <w:rsid w:val="00925F43"/>
    <w:rsid w:val="00925FE9"/>
    <w:rsid w:val="009261FD"/>
    <w:rsid w:val="00926267"/>
    <w:rsid w:val="0092675F"/>
    <w:rsid w:val="00926817"/>
    <w:rsid w:val="00926867"/>
    <w:rsid w:val="00926A3A"/>
    <w:rsid w:val="00926B76"/>
    <w:rsid w:val="00926C61"/>
    <w:rsid w:val="00926CDB"/>
    <w:rsid w:val="00926CDF"/>
    <w:rsid w:val="00926F83"/>
    <w:rsid w:val="0092710C"/>
    <w:rsid w:val="00927158"/>
    <w:rsid w:val="0092739C"/>
    <w:rsid w:val="00927708"/>
    <w:rsid w:val="00927756"/>
    <w:rsid w:val="0092780F"/>
    <w:rsid w:val="00927823"/>
    <w:rsid w:val="00927B62"/>
    <w:rsid w:val="00927BE5"/>
    <w:rsid w:val="00927C64"/>
    <w:rsid w:val="00927EBD"/>
    <w:rsid w:val="009300F5"/>
    <w:rsid w:val="00930213"/>
    <w:rsid w:val="0093023F"/>
    <w:rsid w:val="00930604"/>
    <w:rsid w:val="00930734"/>
    <w:rsid w:val="00930987"/>
    <w:rsid w:val="00930A9F"/>
    <w:rsid w:val="00930AE3"/>
    <w:rsid w:val="00930E38"/>
    <w:rsid w:val="00930F13"/>
    <w:rsid w:val="00931012"/>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13F"/>
    <w:rsid w:val="00937393"/>
    <w:rsid w:val="00937438"/>
    <w:rsid w:val="00937604"/>
    <w:rsid w:val="0093762D"/>
    <w:rsid w:val="00937791"/>
    <w:rsid w:val="009377B6"/>
    <w:rsid w:val="009378A6"/>
    <w:rsid w:val="00937913"/>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67F"/>
    <w:rsid w:val="009508AE"/>
    <w:rsid w:val="00950909"/>
    <w:rsid w:val="00950A38"/>
    <w:rsid w:val="00950B38"/>
    <w:rsid w:val="00950B73"/>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34E"/>
    <w:rsid w:val="009524C6"/>
    <w:rsid w:val="00952583"/>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E43"/>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717F"/>
    <w:rsid w:val="00957204"/>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08A"/>
    <w:rsid w:val="009732A6"/>
    <w:rsid w:val="009732F7"/>
    <w:rsid w:val="00973438"/>
    <w:rsid w:val="00973554"/>
    <w:rsid w:val="00973633"/>
    <w:rsid w:val="009737BB"/>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4D9"/>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70EC"/>
    <w:rsid w:val="00997194"/>
    <w:rsid w:val="009971FE"/>
    <w:rsid w:val="009972A0"/>
    <w:rsid w:val="00997418"/>
    <w:rsid w:val="0099750F"/>
    <w:rsid w:val="00997690"/>
    <w:rsid w:val="009976BB"/>
    <w:rsid w:val="009978B5"/>
    <w:rsid w:val="00997BA5"/>
    <w:rsid w:val="00997C79"/>
    <w:rsid w:val="00997CA1"/>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575"/>
    <w:rsid w:val="009A4780"/>
    <w:rsid w:val="009A4952"/>
    <w:rsid w:val="009A4AD6"/>
    <w:rsid w:val="009A4E7D"/>
    <w:rsid w:val="009A4E96"/>
    <w:rsid w:val="009A4F12"/>
    <w:rsid w:val="009A522D"/>
    <w:rsid w:val="009A5522"/>
    <w:rsid w:val="009A555A"/>
    <w:rsid w:val="009A584E"/>
    <w:rsid w:val="009A5887"/>
    <w:rsid w:val="009A5AE2"/>
    <w:rsid w:val="009A5B4D"/>
    <w:rsid w:val="009A5BDE"/>
    <w:rsid w:val="009A5D53"/>
    <w:rsid w:val="009A5E0D"/>
    <w:rsid w:val="009A5E31"/>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EA"/>
    <w:rsid w:val="009B57CC"/>
    <w:rsid w:val="009B58D6"/>
    <w:rsid w:val="009B5B5A"/>
    <w:rsid w:val="009B5BAF"/>
    <w:rsid w:val="009B5BEE"/>
    <w:rsid w:val="009B5D53"/>
    <w:rsid w:val="009B6275"/>
    <w:rsid w:val="009B652B"/>
    <w:rsid w:val="009B6776"/>
    <w:rsid w:val="009B678B"/>
    <w:rsid w:val="009B6955"/>
    <w:rsid w:val="009B696E"/>
    <w:rsid w:val="009B69F1"/>
    <w:rsid w:val="009B6BA6"/>
    <w:rsid w:val="009B6BBA"/>
    <w:rsid w:val="009B6EC7"/>
    <w:rsid w:val="009B71FC"/>
    <w:rsid w:val="009B73FD"/>
    <w:rsid w:val="009B74D1"/>
    <w:rsid w:val="009B7676"/>
    <w:rsid w:val="009B79FF"/>
    <w:rsid w:val="009C0134"/>
    <w:rsid w:val="009C03F7"/>
    <w:rsid w:val="009C0566"/>
    <w:rsid w:val="009C0919"/>
    <w:rsid w:val="009C0AB8"/>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E2A"/>
    <w:rsid w:val="009D00BB"/>
    <w:rsid w:val="009D06B7"/>
    <w:rsid w:val="009D06CE"/>
    <w:rsid w:val="009D07B8"/>
    <w:rsid w:val="009D096C"/>
    <w:rsid w:val="009D0A62"/>
    <w:rsid w:val="009D0B36"/>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5D"/>
    <w:rsid w:val="009D2BBD"/>
    <w:rsid w:val="009D2D89"/>
    <w:rsid w:val="009D2DBA"/>
    <w:rsid w:val="009D30A3"/>
    <w:rsid w:val="009D313B"/>
    <w:rsid w:val="009D3935"/>
    <w:rsid w:val="009D3BA8"/>
    <w:rsid w:val="009D3DF6"/>
    <w:rsid w:val="009D3EB1"/>
    <w:rsid w:val="009D3F36"/>
    <w:rsid w:val="009D4062"/>
    <w:rsid w:val="009D41E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63A"/>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67"/>
    <w:rsid w:val="009E6986"/>
    <w:rsid w:val="009E6CB0"/>
    <w:rsid w:val="009E6D09"/>
    <w:rsid w:val="009E6E74"/>
    <w:rsid w:val="009E6F88"/>
    <w:rsid w:val="009E70D0"/>
    <w:rsid w:val="009E70D4"/>
    <w:rsid w:val="009E719A"/>
    <w:rsid w:val="009E73CD"/>
    <w:rsid w:val="009E7A9D"/>
    <w:rsid w:val="009E7B52"/>
    <w:rsid w:val="009E7B5D"/>
    <w:rsid w:val="009E7E7C"/>
    <w:rsid w:val="009F0045"/>
    <w:rsid w:val="009F0115"/>
    <w:rsid w:val="009F015C"/>
    <w:rsid w:val="009F0341"/>
    <w:rsid w:val="009F0406"/>
    <w:rsid w:val="009F0540"/>
    <w:rsid w:val="009F0637"/>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835"/>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20F"/>
    <w:rsid w:val="00A0050B"/>
    <w:rsid w:val="00A00680"/>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4B4"/>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217"/>
    <w:rsid w:val="00A1123E"/>
    <w:rsid w:val="00A112FC"/>
    <w:rsid w:val="00A11525"/>
    <w:rsid w:val="00A11970"/>
    <w:rsid w:val="00A119EA"/>
    <w:rsid w:val="00A11A80"/>
    <w:rsid w:val="00A11AD7"/>
    <w:rsid w:val="00A11E0C"/>
    <w:rsid w:val="00A11F3E"/>
    <w:rsid w:val="00A12056"/>
    <w:rsid w:val="00A12077"/>
    <w:rsid w:val="00A12202"/>
    <w:rsid w:val="00A12349"/>
    <w:rsid w:val="00A123BC"/>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230"/>
    <w:rsid w:val="00A166C7"/>
    <w:rsid w:val="00A166FA"/>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173"/>
    <w:rsid w:val="00A21241"/>
    <w:rsid w:val="00A216FA"/>
    <w:rsid w:val="00A218A1"/>
    <w:rsid w:val="00A218B4"/>
    <w:rsid w:val="00A219A0"/>
    <w:rsid w:val="00A219D2"/>
    <w:rsid w:val="00A21B9A"/>
    <w:rsid w:val="00A21E0D"/>
    <w:rsid w:val="00A21E3F"/>
    <w:rsid w:val="00A21E75"/>
    <w:rsid w:val="00A21ED4"/>
    <w:rsid w:val="00A21F19"/>
    <w:rsid w:val="00A221D5"/>
    <w:rsid w:val="00A222E8"/>
    <w:rsid w:val="00A2260B"/>
    <w:rsid w:val="00A227A2"/>
    <w:rsid w:val="00A22A76"/>
    <w:rsid w:val="00A22A87"/>
    <w:rsid w:val="00A22DC6"/>
    <w:rsid w:val="00A22E89"/>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CCA"/>
    <w:rsid w:val="00A24F7A"/>
    <w:rsid w:val="00A251DB"/>
    <w:rsid w:val="00A2563C"/>
    <w:rsid w:val="00A2567A"/>
    <w:rsid w:val="00A2568C"/>
    <w:rsid w:val="00A25712"/>
    <w:rsid w:val="00A257B1"/>
    <w:rsid w:val="00A257E1"/>
    <w:rsid w:val="00A25BB5"/>
    <w:rsid w:val="00A25C5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3D"/>
    <w:rsid w:val="00A32194"/>
    <w:rsid w:val="00A323D9"/>
    <w:rsid w:val="00A326E4"/>
    <w:rsid w:val="00A32773"/>
    <w:rsid w:val="00A3280F"/>
    <w:rsid w:val="00A32810"/>
    <w:rsid w:val="00A32A6B"/>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667"/>
    <w:rsid w:val="00A378B3"/>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5C4"/>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94"/>
    <w:rsid w:val="00A603EA"/>
    <w:rsid w:val="00A6040C"/>
    <w:rsid w:val="00A605E4"/>
    <w:rsid w:val="00A60699"/>
    <w:rsid w:val="00A608A0"/>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3062"/>
    <w:rsid w:val="00A63322"/>
    <w:rsid w:val="00A63517"/>
    <w:rsid w:val="00A63563"/>
    <w:rsid w:val="00A63862"/>
    <w:rsid w:val="00A6389E"/>
    <w:rsid w:val="00A63BBD"/>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4B2"/>
    <w:rsid w:val="00A675B5"/>
    <w:rsid w:val="00A675B6"/>
    <w:rsid w:val="00A6761F"/>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353"/>
    <w:rsid w:val="00A73421"/>
    <w:rsid w:val="00A73438"/>
    <w:rsid w:val="00A7353F"/>
    <w:rsid w:val="00A738EA"/>
    <w:rsid w:val="00A73A31"/>
    <w:rsid w:val="00A73A7D"/>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5F13"/>
    <w:rsid w:val="00A862A5"/>
    <w:rsid w:val="00A86737"/>
    <w:rsid w:val="00A86742"/>
    <w:rsid w:val="00A8680A"/>
    <w:rsid w:val="00A868D6"/>
    <w:rsid w:val="00A868FF"/>
    <w:rsid w:val="00A86A0B"/>
    <w:rsid w:val="00A86BC7"/>
    <w:rsid w:val="00A86D2A"/>
    <w:rsid w:val="00A87083"/>
    <w:rsid w:val="00A871BF"/>
    <w:rsid w:val="00A8775D"/>
    <w:rsid w:val="00A879D6"/>
    <w:rsid w:val="00A87A0D"/>
    <w:rsid w:val="00A87A18"/>
    <w:rsid w:val="00A87C30"/>
    <w:rsid w:val="00A87C55"/>
    <w:rsid w:val="00A87CF3"/>
    <w:rsid w:val="00A87D3E"/>
    <w:rsid w:val="00A87D96"/>
    <w:rsid w:val="00A87FB5"/>
    <w:rsid w:val="00A9029A"/>
    <w:rsid w:val="00A9048A"/>
    <w:rsid w:val="00A90558"/>
    <w:rsid w:val="00A90748"/>
    <w:rsid w:val="00A907A3"/>
    <w:rsid w:val="00A90967"/>
    <w:rsid w:val="00A90D4D"/>
    <w:rsid w:val="00A90F1B"/>
    <w:rsid w:val="00A90F51"/>
    <w:rsid w:val="00A90FEA"/>
    <w:rsid w:val="00A911C5"/>
    <w:rsid w:val="00A91321"/>
    <w:rsid w:val="00A91582"/>
    <w:rsid w:val="00A91B6C"/>
    <w:rsid w:val="00A91B82"/>
    <w:rsid w:val="00A92849"/>
    <w:rsid w:val="00A92B54"/>
    <w:rsid w:val="00A92C67"/>
    <w:rsid w:val="00A92C77"/>
    <w:rsid w:val="00A93313"/>
    <w:rsid w:val="00A935F3"/>
    <w:rsid w:val="00A93672"/>
    <w:rsid w:val="00A93677"/>
    <w:rsid w:val="00A93C49"/>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622"/>
    <w:rsid w:val="00AA5700"/>
    <w:rsid w:val="00AA59AB"/>
    <w:rsid w:val="00AA5AB4"/>
    <w:rsid w:val="00AA5C79"/>
    <w:rsid w:val="00AA5DCF"/>
    <w:rsid w:val="00AA5DD4"/>
    <w:rsid w:val="00AA5EBA"/>
    <w:rsid w:val="00AA5F6B"/>
    <w:rsid w:val="00AA6198"/>
    <w:rsid w:val="00AA61FE"/>
    <w:rsid w:val="00AA6460"/>
    <w:rsid w:val="00AA6480"/>
    <w:rsid w:val="00AA6585"/>
    <w:rsid w:val="00AA65F1"/>
    <w:rsid w:val="00AA6605"/>
    <w:rsid w:val="00AA662C"/>
    <w:rsid w:val="00AA678C"/>
    <w:rsid w:val="00AA6BE6"/>
    <w:rsid w:val="00AA6BF3"/>
    <w:rsid w:val="00AA6D38"/>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AD"/>
    <w:rsid w:val="00AC4C14"/>
    <w:rsid w:val="00AC51AA"/>
    <w:rsid w:val="00AC52B5"/>
    <w:rsid w:val="00AC58C9"/>
    <w:rsid w:val="00AC58FD"/>
    <w:rsid w:val="00AC5993"/>
    <w:rsid w:val="00AC5A8B"/>
    <w:rsid w:val="00AC5BA3"/>
    <w:rsid w:val="00AC5C5F"/>
    <w:rsid w:val="00AC62D6"/>
    <w:rsid w:val="00AC6865"/>
    <w:rsid w:val="00AC6C30"/>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A79"/>
    <w:rsid w:val="00AD0CBD"/>
    <w:rsid w:val="00AD0DDA"/>
    <w:rsid w:val="00AD0F1E"/>
    <w:rsid w:val="00AD0F48"/>
    <w:rsid w:val="00AD1165"/>
    <w:rsid w:val="00AD11F5"/>
    <w:rsid w:val="00AD1543"/>
    <w:rsid w:val="00AD15A0"/>
    <w:rsid w:val="00AD16BA"/>
    <w:rsid w:val="00AD16C5"/>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BC"/>
    <w:rsid w:val="00AD7A4F"/>
    <w:rsid w:val="00AD7A7C"/>
    <w:rsid w:val="00AD7E3F"/>
    <w:rsid w:val="00AE058E"/>
    <w:rsid w:val="00AE0625"/>
    <w:rsid w:val="00AE08F3"/>
    <w:rsid w:val="00AE0C5E"/>
    <w:rsid w:val="00AE1038"/>
    <w:rsid w:val="00AE120C"/>
    <w:rsid w:val="00AE1248"/>
    <w:rsid w:val="00AE125C"/>
    <w:rsid w:val="00AE13D1"/>
    <w:rsid w:val="00AE141C"/>
    <w:rsid w:val="00AE14E6"/>
    <w:rsid w:val="00AE1559"/>
    <w:rsid w:val="00AE1652"/>
    <w:rsid w:val="00AE16FB"/>
    <w:rsid w:val="00AE19EE"/>
    <w:rsid w:val="00AE1C03"/>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DDF"/>
    <w:rsid w:val="00AE5E3C"/>
    <w:rsid w:val="00AE606D"/>
    <w:rsid w:val="00AE6393"/>
    <w:rsid w:val="00AE65C6"/>
    <w:rsid w:val="00AE6E4D"/>
    <w:rsid w:val="00AE6FD1"/>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6271"/>
    <w:rsid w:val="00AF6369"/>
    <w:rsid w:val="00AF63CC"/>
    <w:rsid w:val="00AF67CB"/>
    <w:rsid w:val="00AF6A82"/>
    <w:rsid w:val="00AF6B8B"/>
    <w:rsid w:val="00AF7073"/>
    <w:rsid w:val="00AF71EC"/>
    <w:rsid w:val="00AF7212"/>
    <w:rsid w:val="00AF72BC"/>
    <w:rsid w:val="00AF7300"/>
    <w:rsid w:val="00AF7367"/>
    <w:rsid w:val="00AF75D1"/>
    <w:rsid w:val="00AF776C"/>
    <w:rsid w:val="00AF7777"/>
    <w:rsid w:val="00AF78EA"/>
    <w:rsid w:val="00AF7971"/>
    <w:rsid w:val="00AF7B21"/>
    <w:rsid w:val="00AF7D26"/>
    <w:rsid w:val="00AF7D31"/>
    <w:rsid w:val="00B00132"/>
    <w:rsid w:val="00B002AF"/>
    <w:rsid w:val="00B00412"/>
    <w:rsid w:val="00B00440"/>
    <w:rsid w:val="00B004F3"/>
    <w:rsid w:val="00B006ED"/>
    <w:rsid w:val="00B008CE"/>
    <w:rsid w:val="00B00997"/>
    <w:rsid w:val="00B00A80"/>
    <w:rsid w:val="00B00B05"/>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D8A"/>
    <w:rsid w:val="00B1130F"/>
    <w:rsid w:val="00B11498"/>
    <w:rsid w:val="00B117A3"/>
    <w:rsid w:val="00B117C5"/>
    <w:rsid w:val="00B118E3"/>
    <w:rsid w:val="00B11B0E"/>
    <w:rsid w:val="00B11D5B"/>
    <w:rsid w:val="00B11F5B"/>
    <w:rsid w:val="00B12139"/>
    <w:rsid w:val="00B12288"/>
    <w:rsid w:val="00B12689"/>
    <w:rsid w:val="00B126D2"/>
    <w:rsid w:val="00B12BAF"/>
    <w:rsid w:val="00B12CBC"/>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221"/>
    <w:rsid w:val="00B16353"/>
    <w:rsid w:val="00B163C2"/>
    <w:rsid w:val="00B16536"/>
    <w:rsid w:val="00B16687"/>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FA7"/>
    <w:rsid w:val="00B17FBD"/>
    <w:rsid w:val="00B17FD8"/>
    <w:rsid w:val="00B2003A"/>
    <w:rsid w:val="00B20065"/>
    <w:rsid w:val="00B200B8"/>
    <w:rsid w:val="00B201B2"/>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E10"/>
    <w:rsid w:val="00B22F41"/>
    <w:rsid w:val="00B232AC"/>
    <w:rsid w:val="00B2347C"/>
    <w:rsid w:val="00B23567"/>
    <w:rsid w:val="00B237E1"/>
    <w:rsid w:val="00B23973"/>
    <w:rsid w:val="00B23B12"/>
    <w:rsid w:val="00B23BE5"/>
    <w:rsid w:val="00B23F4A"/>
    <w:rsid w:val="00B23F50"/>
    <w:rsid w:val="00B23F85"/>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662"/>
    <w:rsid w:val="00B439C9"/>
    <w:rsid w:val="00B43CE7"/>
    <w:rsid w:val="00B43D94"/>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A0E"/>
    <w:rsid w:val="00B54A12"/>
    <w:rsid w:val="00B54C25"/>
    <w:rsid w:val="00B54EEC"/>
    <w:rsid w:val="00B54F27"/>
    <w:rsid w:val="00B5532C"/>
    <w:rsid w:val="00B55511"/>
    <w:rsid w:val="00B555BB"/>
    <w:rsid w:val="00B555C9"/>
    <w:rsid w:val="00B55828"/>
    <w:rsid w:val="00B55831"/>
    <w:rsid w:val="00B55F0B"/>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1E59"/>
    <w:rsid w:val="00B62127"/>
    <w:rsid w:val="00B629D3"/>
    <w:rsid w:val="00B62BBD"/>
    <w:rsid w:val="00B62BCF"/>
    <w:rsid w:val="00B62CA3"/>
    <w:rsid w:val="00B62D71"/>
    <w:rsid w:val="00B63013"/>
    <w:rsid w:val="00B631DE"/>
    <w:rsid w:val="00B63243"/>
    <w:rsid w:val="00B63339"/>
    <w:rsid w:val="00B6362E"/>
    <w:rsid w:val="00B6379D"/>
    <w:rsid w:val="00B639B8"/>
    <w:rsid w:val="00B639BE"/>
    <w:rsid w:val="00B63D1A"/>
    <w:rsid w:val="00B63D7A"/>
    <w:rsid w:val="00B63F08"/>
    <w:rsid w:val="00B63F6F"/>
    <w:rsid w:val="00B63FB1"/>
    <w:rsid w:val="00B63FDB"/>
    <w:rsid w:val="00B641D3"/>
    <w:rsid w:val="00B6423E"/>
    <w:rsid w:val="00B6427A"/>
    <w:rsid w:val="00B64576"/>
    <w:rsid w:val="00B646DA"/>
    <w:rsid w:val="00B6475B"/>
    <w:rsid w:val="00B647DC"/>
    <w:rsid w:val="00B64FAA"/>
    <w:rsid w:val="00B650AE"/>
    <w:rsid w:val="00B65104"/>
    <w:rsid w:val="00B6526D"/>
    <w:rsid w:val="00B65290"/>
    <w:rsid w:val="00B65330"/>
    <w:rsid w:val="00B654BB"/>
    <w:rsid w:val="00B65552"/>
    <w:rsid w:val="00B658B6"/>
    <w:rsid w:val="00B6591D"/>
    <w:rsid w:val="00B65B70"/>
    <w:rsid w:val="00B65C30"/>
    <w:rsid w:val="00B65CEA"/>
    <w:rsid w:val="00B65E8A"/>
    <w:rsid w:val="00B65F1E"/>
    <w:rsid w:val="00B65F21"/>
    <w:rsid w:val="00B6655F"/>
    <w:rsid w:val="00B665DE"/>
    <w:rsid w:val="00B669D1"/>
    <w:rsid w:val="00B66D2E"/>
    <w:rsid w:val="00B66EE8"/>
    <w:rsid w:val="00B671E1"/>
    <w:rsid w:val="00B67354"/>
    <w:rsid w:val="00B676CF"/>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4B1"/>
    <w:rsid w:val="00B725A8"/>
    <w:rsid w:val="00B7260F"/>
    <w:rsid w:val="00B72683"/>
    <w:rsid w:val="00B72737"/>
    <w:rsid w:val="00B72A1F"/>
    <w:rsid w:val="00B72BE6"/>
    <w:rsid w:val="00B72DB6"/>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F4E"/>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9F4"/>
    <w:rsid w:val="00B80A43"/>
    <w:rsid w:val="00B80D59"/>
    <w:rsid w:val="00B80E81"/>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AF"/>
    <w:rsid w:val="00B8285E"/>
    <w:rsid w:val="00B829CB"/>
    <w:rsid w:val="00B829EF"/>
    <w:rsid w:val="00B82A19"/>
    <w:rsid w:val="00B82CB7"/>
    <w:rsid w:val="00B82FD6"/>
    <w:rsid w:val="00B83043"/>
    <w:rsid w:val="00B83254"/>
    <w:rsid w:val="00B832E8"/>
    <w:rsid w:val="00B833AA"/>
    <w:rsid w:val="00B83508"/>
    <w:rsid w:val="00B8358B"/>
    <w:rsid w:val="00B836B2"/>
    <w:rsid w:val="00B83A28"/>
    <w:rsid w:val="00B83A77"/>
    <w:rsid w:val="00B83C11"/>
    <w:rsid w:val="00B83D16"/>
    <w:rsid w:val="00B83DEC"/>
    <w:rsid w:val="00B83DFB"/>
    <w:rsid w:val="00B83E23"/>
    <w:rsid w:val="00B8405A"/>
    <w:rsid w:val="00B843AB"/>
    <w:rsid w:val="00B846A7"/>
    <w:rsid w:val="00B847A3"/>
    <w:rsid w:val="00B847B0"/>
    <w:rsid w:val="00B8480D"/>
    <w:rsid w:val="00B84894"/>
    <w:rsid w:val="00B84AB9"/>
    <w:rsid w:val="00B84B19"/>
    <w:rsid w:val="00B84BF6"/>
    <w:rsid w:val="00B84C24"/>
    <w:rsid w:val="00B84D11"/>
    <w:rsid w:val="00B84F74"/>
    <w:rsid w:val="00B851FE"/>
    <w:rsid w:val="00B8542B"/>
    <w:rsid w:val="00B8558C"/>
    <w:rsid w:val="00B859F8"/>
    <w:rsid w:val="00B85C01"/>
    <w:rsid w:val="00B85C76"/>
    <w:rsid w:val="00B85CFD"/>
    <w:rsid w:val="00B85EF5"/>
    <w:rsid w:val="00B86107"/>
    <w:rsid w:val="00B8623F"/>
    <w:rsid w:val="00B8644C"/>
    <w:rsid w:val="00B8690B"/>
    <w:rsid w:val="00B86930"/>
    <w:rsid w:val="00B86A54"/>
    <w:rsid w:val="00B86C4C"/>
    <w:rsid w:val="00B86E85"/>
    <w:rsid w:val="00B86EA2"/>
    <w:rsid w:val="00B86F25"/>
    <w:rsid w:val="00B8711B"/>
    <w:rsid w:val="00B87363"/>
    <w:rsid w:val="00B87536"/>
    <w:rsid w:val="00B87555"/>
    <w:rsid w:val="00B875E3"/>
    <w:rsid w:val="00B87897"/>
    <w:rsid w:val="00B87A68"/>
    <w:rsid w:val="00B87BE6"/>
    <w:rsid w:val="00B9035C"/>
    <w:rsid w:val="00B903BB"/>
    <w:rsid w:val="00B90A7A"/>
    <w:rsid w:val="00B90C98"/>
    <w:rsid w:val="00B90E3B"/>
    <w:rsid w:val="00B9115C"/>
    <w:rsid w:val="00B9130B"/>
    <w:rsid w:val="00B91342"/>
    <w:rsid w:val="00B91377"/>
    <w:rsid w:val="00B9151F"/>
    <w:rsid w:val="00B9186D"/>
    <w:rsid w:val="00B91AF4"/>
    <w:rsid w:val="00B91D6F"/>
    <w:rsid w:val="00B9227C"/>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70A4"/>
    <w:rsid w:val="00B971F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A96"/>
    <w:rsid w:val="00BA2EB7"/>
    <w:rsid w:val="00BA3112"/>
    <w:rsid w:val="00BA3265"/>
    <w:rsid w:val="00BA326D"/>
    <w:rsid w:val="00BA32BB"/>
    <w:rsid w:val="00BA3371"/>
    <w:rsid w:val="00BA350C"/>
    <w:rsid w:val="00BA351E"/>
    <w:rsid w:val="00BA3654"/>
    <w:rsid w:val="00BA39EF"/>
    <w:rsid w:val="00BA3E20"/>
    <w:rsid w:val="00BA3FF1"/>
    <w:rsid w:val="00BA40DA"/>
    <w:rsid w:val="00BA42FF"/>
    <w:rsid w:val="00BA4534"/>
    <w:rsid w:val="00BA459C"/>
    <w:rsid w:val="00BA4647"/>
    <w:rsid w:val="00BA4649"/>
    <w:rsid w:val="00BA47B3"/>
    <w:rsid w:val="00BA4804"/>
    <w:rsid w:val="00BA4934"/>
    <w:rsid w:val="00BA4D14"/>
    <w:rsid w:val="00BA4E1B"/>
    <w:rsid w:val="00BA4E35"/>
    <w:rsid w:val="00BA4EA7"/>
    <w:rsid w:val="00BA5033"/>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898"/>
    <w:rsid w:val="00BA6905"/>
    <w:rsid w:val="00BA695B"/>
    <w:rsid w:val="00BA6E1A"/>
    <w:rsid w:val="00BA7389"/>
    <w:rsid w:val="00BA77D5"/>
    <w:rsid w:val="00BA7846"/>
    <w:rsid w:val="00BA7B01"/>
    <w:rsid w:val="00BA7D76"/>
    <w:rsid w:val="00BB00ED"/>
    <w:rsid w:val="00BB0573"/>
    <w:rsid w:val="00BB088C"/>
    <w:rsid w:val="00BB0BCE"/>
    <w:rsid w:val="00BB0D01"/>
    <w:rsid w:val="00BB0F14"/>
    <w:rsid w:val="00BB0FBF"/>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85"/>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30E"/>
    <w:rsid w:val="00BC540B"/>
    <w:rsid w:val="00BC56D0"/>
    <w:rsid w:val="00BC5725"/>
    <w:rsid w:val="00BC586C"/>
    <w:rsid w:val="00BC5BA4"/>
    <w:rsid w:val="00BC6006"/>
    <w:rsid w:val="00BC61F3"/>
    <w:rsid w:val="00BC636C"/>
    <w:rsid w:val="00BC639A"/>
    <w:rsid w:val="00BC66D4"/>
    <w:rsid w:val="00BC6728"/>
    <w:rsid w:val="00BC6D3A"/>
    <w:rsid w:val="00BC71AB"/>
    <w:rsid w:val="00BC7434"/>
    <w:rsid w:val="00BC75A0"/>
    <w:rsid w:val="00BC75ED"/>
    <w:rsid w:val="00BC77C9"/>
    <w:rsid w:val="00BC7811"/>
    <w:rsid w:val="00BC79F1"/>
    <w:rsid w:val="00BC7A21"/>
    <w:rsid w:val="00BC7A76"/>
    <w:rsid w:val="00BC7AA3"/>
    <w:rsid w:val="00BC7BBF"/>
    <w:rsid w:val="00BC7EB2"/>
    <w:rsid w:val="00BC7FBF"/>
    <w:rsid w:val="00BD0298"/>
    <w:rsid w:val="00BD0362"/>
    <w:rsid w:val="00BD0365"/>
    <w:rsid w:val="00BD03AF"/>
    <w:rsid w:val="00BD04BD"/>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A0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2"/>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C3F"/>
    <w:rsid w:val="00BE3C90"/>
    <w:rsid w:val="00BE420B"/>
    <w:rsid w:val="00BE44CF"/>
    <w:rsid w:val="00BE4797"/>
    <w:rsid w:val="00BE47F7"/>
    <w:rsid w:val="00BE48AF"/>
    <w:rsid w:val="00BE4C79"/>
    <w:rsid w:val="00BE4D0E"/>
    <w:rsid w:val="00BE4DD2"/>
    <w:rsid w:val="00BE4E8E"/>
    <w:rsid w:val="00BE5281"/>
    <w:rsid w:val="00BE54EF"/>
    <w:rsid w:val="00BE55A5"/>
    <w:rsid w:val="00BE58AA"/>
    <w:rsid w:val="00BE5A4C"/>
    <w:rsid w:val="00BE5E1C"/>
    <w:rsid w:val="00BE6027"/>
    <w:rsid w:val="00BE602B"/>
    <w:rsid w:val="00BE606F"/>
    <w:rsid w:val="00BE6089"/>
    <w:rsid w:val="00BE61F3"/>
    <w:rsid w:val="00BE64C9"/>
    <w:rsid w:val="00BE6541"/>
    <w:rsid w:val="00BE65E1"/>
    <w:rsid w:val="00BE67C1"/>
    <w:rsid w:val="00BE67D4"/>
    <w:rsid w:val="00BE67E0"/>
    <w:rsid w:val="00BE6AD6"/>
    <w:rsid w:val="00BE7025"/>
    <w:rsid w:val="00BE74AF"/>
    <w:rsid w:val="00BE751D"/>
    <w:rsid w:val="00BE757A"/>
    <w:rsid w:val="00BE761E"/>
    <w:rsid w:val="00BE762F"/>
    <w:rsid w:val="00BE7E5C"/>
    <w:rsid w:val="00BE7F66"/>
    <w:rsid w:val="00BE7FC2"/>
    <w:rsid w:val="00BF01BB"/>
    <w:rsid w:val="00BF01C2"/>
    <w:rsid w:val="00BF033D"/>
    <w:rsid w:val="00BF0357"/>
    <w:rsid w:val="00BF0529"/>
    <w:rsid w:val="00BF0556"/>
    <w:rsid w:val="00BF05A4"/>
    <w:rsid w:val="00BF07EA"/>
    <w:rsid w:val="00BF086B"/>
    <w:rsid w:val="00BF094C"/>
    <w:rsid w:val="00BF09C2"/>
    <w:rsid w:val="00BF0CEE"/>
    <w:rsid w:val="00BF0DB0"/>
    <w:rsid w:val="00BF0F29"/>
    <w:rsid w:val="00BF0F44"/>
    <w:rsid w:val="00BF0FF5"/>
    <w:rsid w:val="00BF1196"/>
    <w:rsid w:val="00BF1351"/>
    <w:rsid w:val="00BF155F"/>
    <w:rsid w:val="00BF1709"/>
    <w:rsid w:val="00BF1906"/>
    <w:rsid w:val="00BF1976"/>
    <w:rsid w:val="00BF1B85"/>
    <w:rsid w:val="00BF1CC8"/>
    <w:rsid w:val="00BF1D0F"/>
    <w:rsid w:val="00BF2153"/>
    <w:rsid w:val="00BF2236"/>
    <w:rsid w:val="00BF23B6"/>
    <w:rsid w:val="00BF23EC"/>
    <w:rsid w:val="00BF23FA"/>
    <w:rsid w:val="00BF2422"/>
    <w:rsid w:val="00BF255B"/>
    <w:rsid w:val="00BF26EF"/>
    <w:rsid w:val="00BF27C1"/>
    <w:rsid w:val="00BF2808"/>
    <w:rsid w:val="00BF285E"/>
    <w:rsid w:val="00BF2CED"/>
    <w:rsid w:val="00BF2D88"/>
    <w:rsid w:val="00BF2E7E"/>
    <w:rsid w:val="00BF3A18"/>
    <w:rsid w:val="00BF3B11"/>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8CD"/>
    <w:rsid w:val="00BF6E11"/>
    <w:rsid w:val="00BF6ED2"/>
    <w:rsid w:val="00BF7030"/>
    <w:rsid w:val="00BF7067"/>
    <w:rsid w:val="00BF70AA"/>
    <w:rsid w:val="00BF7119"/>
    <w:rsid w:val="00BF71A8"/>
    <w:rsid w:val="00BF71FD"/>
    <w:rsid w:val="00BF727A"/>
    <w:rsid w:val="00BF72A4"/>
    <w:rsid w:val="00BF74DA"/>
    <w:rsid w:val="00BF7685"/>
    <w:rsid w:val="00BF77AD"/>
    <w:rsid w:val="00BF77C4"/>
    <w:rsid w:val="00BF7830"/>
    <w:rsid w:val="00BF789D"/>
    <w:rsid w:val="00BF78EE"/>
    <w:rsid w:val="00BF7D3C"/>
    <w:rsid w:val="00BF7F55"/>
    <w:rsid w:val="00C0001F"/>
    <w:rsid w:val="00C0038C"/>
    <w:rsid w:val="00C00538"/>
    <w:rsid w:val="00C005C9"/>
    <w:rsid w:val="00C00975"/>
    <w:rsid w:val="00C00B6E"/>
    <w:rsid w:val="00C00CA5"/>
    <w:rsid w:val="00C00CE5"/>
    <w:rsid w:val="00C00E08"/>
    <w:rsid w:val="00C00ECA"/>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AAC"/>
    <w:rsid w:val="00C04AB8"/>
    <w:rsid w:val="00C04AF4"/>
    <w:rsid w:val="00C04B0A"/>
    <w:rsid w:val="00C04BDD"/>
    <w:rsid w:val="00C04C8B"/>
    <w:rsid w:val="00C04D83"/>
    <w:rsid w:val="00C04D8F"/>
    <w:rsid w:val="00C0512C"/>
    <w:rsid w:val="00C051FE"/>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C7F"/>
    <w:rsid w:val="00C06E4E"/>
    <w:rsid w:val="00C06FAB"/>
    <w:rsid w:val="00C06FB1"/>
    <w:rsid w:val="00C07117"/>
    <w:rsid w:val="00C07156"/>
    <w:rsid w:val="00C07303"/>
    <w:rsid w:val="00C07309"/>
    <w:rsid w:val="00C07368"/>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E09"/>
    <w:rsid w:val="00C12E62"/>
    <w:rsid w:val="00C12F08"/>
    <w:rsid w:val="00C13052"/>
    <w:rsid w:val="00C1310D"/>
    <w:rsid w:val="00C13344"/>
    <w:rsid w:val="00C1354E"/>
    <w:rsid w:val="00C13691"/>
    <w:rsid w:val="00C13799"/>
    <w:rsid w:val="00C13949"/>
    <w:rsid w:val="00C13A14"/>
    <w:rsid w:val="00C13B07"/>
    <w:rsid w:val="00C13B17"/>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5"/>
    <w:rsid w:val="00C229CB"/>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4F44"/>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CE"/>
    <w:rsid w:val="00C26EE4"/>
    <w:rsid w:val="00C26FB2"/>
    <w:rsid w:val="00C271F3"/>
    <w:rsid w:val="00C27294"/>
    <w:rsid w:val="00C2737A"/>
    <w:rsid w:val="00C273BD"/>
    <w:rsid w:val="00C274F4"/>
    <w:rsid w:val="00C27722"/>
    <w:rsid w:val="00C27A91"/>
    <w:rsid w:val="00C27B29"/>
    <w:rsid w:val="00C27F58"/>
    <w:rsid w:val="00C30307"/>
    <w:rsid w:val="00C304F7"/>
    <w:rsid w:val="00C30545"/>
    <w:rsid w:val="00C3064B"/>
    <w:rsid w:val="00C306F8"/>
    <w:rsid w:val="00C30723"/>
    <w:rsid w:val="00C3072E"/>
    <w:rsid w:val="00C3081F"/>
    <w:rsid w:val="00C30921"/>
    <w:rsid w:val="00C3096B"/>
    <w:rsid w:val="00C30CC6"/>
    <w:rsid w:val="00C30F28"/>
    <w:rsid w:val="00C30FE5"/>
    <w:rsid w:val="00C31687"/>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437"/>
    <w:rsid w:val="00C344E5"/>
    <w:rsid w:val="00C34504"/>
    <w:rsid w:val="00C34694"/>
    <w:rsid w:val="00C346B3"/>
    <w:rsid w:val="00C3483E"/>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D7C"/>
    <w:rsid w:val="00C403B7"/>
    <w:rsid w:val="00C4045F"/>
    <w:rsid w:val="00C40466"/>
    <w:rsid w:val="00C4054E"/>
    <w:rsid w:val="00C405B9"/>
    <w:rsid w:val="00C40634"/>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B4C"/>
    <w:rsid w:val="00C62CC8"/>
    <w:rsid w:val="00C62E32"/>
    <w:rsid w:val="00C62E7D"/>
    <w:rsid w:val="00C63022"/>
    <w:rsid w:val="00C6310A"/>
    <w:rsid w:val="00C631E4"/>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5BB"/>
    <w:rsid w:val="00C67804"/>
    <w:rsid w:val="00C678E9"/>
    <w:rsid w:val="00C67A8C"/>
    <w:rsid w:val="00C67FAE"/>
    <w:rsid w:val="00C67FCD"/>
    <w:rsid w:val="00C700B6"/>
    <w:rsid w:val="00C70509"/>
    <w:rsid w:val="00C707A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286"/>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8C"/>
    <w:rsid w:val="00C802CE"/>
    <w:rsid w:val="00C8045F"/>
    <w:rsid w:val="00C8071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B02"/>
    <w:rsid w:val="00C82C62"/>
    <w:rsid w:val="00C82E1A"/>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3F8"/>
    <w:rsid w:val="00C8748E"/>
    <w:rsid w:val="00C8774B"/>
    <w:rsid w:val="00C8786E"/>
    <w:rsid w:val="00C87C27"/>
    <w:rsid w:val="00C87DAE"/>
    <w:rsid w:val="00C87DF3"/>
    <w:rsid w:val="00C87E81"/>
    <w:rsid w:val="00C87E90"/>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8DC"/>
    <w:rsid w:val="00C92A16"/>
    <w:rsid w:val="00C92A9B"/>
    <w:rsid w:val="00C92B2F"/>
    <w:rsid w:val="00C92CAC"/>
    <w:rsid w:val="00C93144"/>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B34"/>
    <w:rsid w:val="00CA7ED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84D"/>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0FB"/>
    <w:rsid w:val="00CB6274"/>
    <w:rsid w:val="00CB66E9"/>
    <w:rsid w:val="00CB670B"/>
    <w:rsid w:val="00CB67C4"/>
    <w:rsid w:val="00CB681B"/>
    <w:rsid w:val="00CB6A52"/>
    <w:rsid w:val="00CB6C1B"/>
    <w:rsid w:val="00CB6DD5"/>
    <w:rsid w:val="00CB6FAE"/>
    <w:rsid w:val="00CB701D"/>
    <w:rsid w:val="00CB71FC"/>
    <w:rsid w:val="00CB73B2"/>
    <w:rsid w:val="00CB7508"/>
    <w:rsid w:val="00CB7765"/>
    <w:rsid w:val="00CB7B51"/>
    <w:rsid w:val="00CB7B87"/>
    <w:rsid w:val="00CB7CC2"/>
    <w:rsid w:val="00CB7DA7"/>
    <w:rsid w:val="00CB7F46"/>
    <w:rsid w:val="00CC0292"/>
    <w:rsid w:val="00CC04D8"/>
    <w:rsid w:val="00CC0500"/>
    <w:rsid w:val="00CC093A"/>
    <w:rsid w:val="00CC0988"/>
    <w:rsid w:val="00CC0A13"/>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31E1"/>
    <w:rsid w:val="00CC360D"/>
    <w:rsid w:val="00CC367D"/>
    <w:rsid w:val="00CC36A5"/>
    <w:rsid w:val="00CC39E2"/>
    <w:rsid w:val="00CC3C62"/>
    <w:rsid w:val="00CC3C97"/>
    <w:rsid w:val="00CC3F53"/>
    <w:rsid w:val="00CC40F4"/>
    <w:rsid w:val="00CC46C2"/>
    <w:rsid w:val="00CC470E"/>
    <w:rsid w:val="00CC472A"/>
    <w:rsid w:val="00CC485B"/>
    <w:rsid w:val="00CC49B5"/>
    <w:rsid w:val="00CC4A18"/>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653"/>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7E4"/>
    <w:rsid w:val="00CF09B4"/>
    <w:rsid w:val="00CF0A3E"/>
    <w:rsid w:val="00CF0D94"/>
    <w:rsid w:val="00CF1086"/>
    <w:rsid w:val="00CF111A"/>
    <w:rsid w:val="00CF1192"/>
    <w:rsid w:val="00CF11D6"/>
    <w:rsid w:val="00CF12D9"/>
    <w:rsid w:val="00CF1602"/>
    <w:rsid w:val="00CF1900"/>
    <w:rsid w:val="00CF1A02"/>
    <w:rsid w:val="00CF1A55"/>
    <w:rsid w:val="00CF1C29"/>
    <w:rsid w:val="00CF1D3B"/>
    <w:rsid w:val="00CF2057"/>
    <w:rsid w:val="00CF2304"/>
    <w:rsid w:val="00CF23D3"/>
    <w:rsid w:val="00CF2A03"/>
    <w:rsid w:val="00CF2CAD"/>
    <w:rsid w:val="00CF2DDA"/>
    <w:rsid w:val="00CF2E9F"/>
    <w:rsid w:val="00CF35E8"/>
    <w:rsid w:val="00CF36F1"/>
    <w:rsid w:val="00CF3C77"/>
    <w:rsid w:val="00CF3D28"/>
    <w:rsid w:val="00CF3E3E"/>
    <w:rsid w:val="00CF3E55"/>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CF7D66"/>
    <w:rsid w:val="00CF7DED"/>
    <w:rsid w:val="00D003B3"/>
    <w:rsid w:val="00D004B8"/>
    <w:rsid w:val="00D00578"/>
    <w:rsid w:val="00D00593"/>
    <w:rsid w:val="00D00643"/>
    <w:rsid w:val="00D00702"/>
    <w:rsid w:val="00D007BC"/>
    <w:rsid w:val="00D0082C"/>
    <w:rsid w:val="00D00842"/>
    <w:rsid w:val="00D00995"/>
    <w:rsid w:val="00D00DD0"/>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A92"/>
    <w:rsid w:val="00D13B13"/>
    <w:rsid w:val="00D13B83"/>
    <w:rsid w:val="00D13C37"/>
    <w:rsid w:val="00D13D6E"/>
    <w:rsid w:val="00D13D87"/>
    <w:rsid w:val="00D14177"/>
    <w:rsid w:val="00D1430A"/>
    <w:rsid w:val="00D143F2"/>
    <w:rsid w:val="00D1444A"/>
    <w:rsid w:val="00D14976"/>
    <w:rsid w:val="00D14C90"/>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3F5B"/>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D63"/>
    <w:rsid w:val="00D37DFE"/>
    <w:rsid w:val="00D37E84"/>
    <w:rsid w:val="00D37E9E"/>
    <w:rsid w:val="00D4006C"/>
    <w:rsid w:val="00D4034F"/>
    <w:rsid w:val="00D4046C"/>
    <w:rsid w:val="00D4055B"/>
    <w:rsid w:val="00D4099B"/>
    <w:rsid w:val="00D40C31"/>
    <w:rsid w:val="00D40C72"/>
    <w:rsid w:val="00D40E27"/>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22D"/>
    <w:rsid w:val="00D50370"/>
    <w:rsid w:val="00D50567"/>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53D"/>
    <w:rsid w:val="00D558B0"/>
    <w:rsid w:val="00D5591E"/>
    <w:rsid w:val="00D559A3"/>
    <w:rsid w:val="00D55A08"/>
    <w:rsid w:val="00D55A4A"/>
    <w:rsid w:val="00D55BA2"/>
    <w:rsid w:val="00D562DF"/>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E71"/>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E99"/>
    <w:rsid w:val="00D6505A"/>
    <w:rsid w:val="00D655D8"/>
    <w:rsid w:val="00D65669"/>
    <w:rsid w:val="00D656A1"/>
    <w:rsid w:val="00D65772"/>
    <w:rsid w:val="00D65819"/>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589"/>
    <w:rsid w:val="00D71609"/>
    <w:rsid w:val="00D7163B"/>
    <w:rsid w:val="00D71ABB"/>
    <w:rsid w:val="00D71BC1"/>
    <w:rsid w:val="00D71D97"/>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566"/>
    <w:rsid w:val="00D845D1"/>
    <w:rsid w:val="00D8466B"/>
    <w:rsid w:val="00D84827"/>
    <w:rsid w:val="00D84A02"/>
    <w:rsid w:val="00D84CFC"/>
    <w:rsid w:val="00D84E07"/>
    <w:rsid w:val="00D84E17"/>
    <w:rsid w:val="00D85080"/>
    <w:rsid w:val="00D85300"/>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85"/>
    <w:rsid w:val="00D9159B"/>
    <w:rsid w:val="00D915B6"/>
    <w:rsid w:val="00D9170F"/>
    <w:rsid w:val="00D917EA"/>
    <w:rsid w:val="00D91B5A"/>
    <w:rsid w:val="00D91CAF"/>
    <w:rsid w:val="00D91E99"/>
    <w:rsid w:val="00D91F7D"/>
    <w:rsid w:val="00D91FFE"/>
    <w:rsid w:val="00D92064"/>
    <w:rsid w:val="00D922B0"/>
    <w:rsid w:val="00D92433"/>
    <w:rsid w:val="00D926CA"/>
    <w:rsid w:val="00D927CB"/>
    <w:rsid w:val="00D9287A"/>
    <w:rsid w:val="00D92BB0"/>
    <w:rsid w:val="00D92CCD"/>
    <w:rsid w:val="00D93057"/>
    <w:rsid w:val="00D930BB"/>
    <w:rsid w:val="00D931A6"/>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73C"/>
    <w:rsid w:val="00DA0ADD"/>
    <w:rsid w:val="00DA0AEF"/>
    <w:rsid w:val="00DA0CA2"/>
    <w:rsid w:val="00DA0D45"/>
    <w:rsid w:val="00DA0DD2"/>
    <w:rsid w:val="00DA0E33"/>
    <w:rsid w:val="00DA0EEF"/>
    <w:rsid w:val="00DA10B2"/>
    <w:rsid w:val="00DA11B5"/>
    <w:rsid w:val="00DA11BE"/>
    <w:rsid w:val="00DA1366"/>
    <w:rsid w:val="00DA14B4"/>
    <w:rsid w:val="00DA14F8"/>
    <w:rsid w:val="00DA16EB"/>
    <w:rsid w:val="00DA1B49"/>
    <w:rsid w:val="00DA1DA4"/>
    <w:rsid w:val="00DA1E73"/>
    <w:rsid w:val="00DA2288"/>
    <w:rsid w:val="00DA2322"/>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548"/>
    <w:rsid w:val="00DB3812"/>
    <w:rsid w:val="00DB3A66"/>
    <w:rsid w:val="00DB3D83"/>
    <w:rsid w:val="00DB3F7A"/>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35C"/>
    <w:rsid w:val="00DB5424"/>
    <w:rsid w:val="00DB5E8B"/>
    <w:rsid w:val="00DB609C"/>
    <w:rsid w:val="00DB6407"/>
    <w:rsid w:val="00DB64D6"/>
    <w:rsid w:val="00DB65E5"/>
    <w:rsid w:val="00DB66FD"/>
    <w:rsid w:val="00DB670E"/>
    <w:rsid w:val="00DB6792"/>
    <w:rsid w:val="00DB681D"/>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EAE"/>
    <w:rsid w:val="00DC2F0C"/>
    <w:rsid w:val="00DC2FE7"/>
    <w:rsid w:val="00DC3099"/>
    <w:rsid w:val="00DC317C"/>
    <w:rsid w:val="00DC31D4"/>
    <w:rsid w:val="00DC3264"/>
    <w:rsid w:val="00DC34F9"/>
    <w:rsid w:val="00DC3541"/>
    <w:rsid w:val="00DC37C9"/>
    <w:rsid w:val="00DC38AB"/>
    <w:rsid w:val="00DC38ED"/>
    <w:rsid w:val="00DC399B"/>
    <w:rsid w:val="00DC3B3F"/>
    <w:rsid w:val="00DC3BA7"/>
    <w:rsid w:val="00DC3BCA"/>
    <w:rsid w:val="00DC3D1E"/>
    <w:rsid w:val="00DC3D3F"/>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175"/>
    <w:rsid w:val="00DC518F"/>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6C95"/>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C44"/>
    <w:rsid w:val="00DD2DAE"/>
    <w:rsid w:val="00DD2DCE"/>
    <w:rsid w:val="00DD2E36"/>
    <w:rsid w:val="00DD2EC3"/>
    <w:rsid w:val="00DD304E"/>
    <w:rsid w:val="00DD30BA"/>
    <w:rsid w:val="00DD33F7"/>
    <w:rsid w:val="00DD3425"/>
    <w:rsid w:val="00DD350F"/>
    <w:rsid w:val="00DD3667"/>
    <w:rsid w:val="00DD3860"/>
    <w:rsid w:val="00DD3CC6"/>
    <w:rsid w:val="00DD3EE0"/>
    <w:rsid w:val="00DD3F9E"/>
    <w:rsid w:val="00DD3FBE"/>
    <w:rsid w:val="00DD42D7"/>
    <w:rsid w:val="00DD4321"/>
    <w:rsid w:val="00DD47E9"/>
    <w:rsid w:val="00DD47FB"/>
    <w:rsid w:val="00DD48C1"/>
    <w:rsid w:val="00DD4944"/>
    <w:rsid w:val="00DD4961"/>
    <w:rsid w:val="00DD4F35"/>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717"/>
    <w:rsid w:val="00DD778A"/>
    <w:rsid w:val="00DD7800"/>
    <w:rsid w:val="00DD7864"/>
    <w:rsid w:val="00DD79F3"/>
    <w:rsid w:val="00DD7A8C"/>
    <w:rsid w:val="00DD7C88"/>
    <w:rsid w:val="00DD7DA7"/>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AA9"/>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A4"/>
    <w:rsid w:val="00DF38C5"/>
    <w:rsid w:val="00DF3B6C"/>
    <w:rsid w:val="00DF3D4D"/>
    <w:rsid w:val="00DF3EC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50"/>
    <w:rsid w:val="00E07BDF"/>
    <w:rsid w:val="00E07E23"/>
    <w:rsid w:val="00E07E44"/>
    <w:rsid w:val="00E10092"/>
    <w:rsid w:val="00E10343"/>
    <w:rsid w:val="00E104FB"/>
    <w:rsid w:val="00E106FF"/>
    <w:rsid w:val="00E10771"/>
    <w:rsid w:val="00E1079E"/>
    <w:rsid w:val="00E107B5"/>
    <w:rsid w:val="00E10817"/>
    <w:rsid w:val="00E10847"/>
    <w:rsid w:val="00E10884"/>
    <w:rsid w:val="00E111D6"/>
    <w:rsid w:val="00E112D0"/>
    <w:rsid w:val="00E1132C"/>
    <w:rsid w:val="00E115DF"/>
    <w:rsid w:val="00E117CA"/>
    <w:rsid w:val="00E1186C"/>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11A"/>
    <w:rsid w:val="00E132D2"/>
    <w:rsid w:val="00E1341E"/>
    <w:rsid w:val="00E1371A"/>
    <w:rsid w:val="00E13894"/>
    <w:rsid w:val="00E138F4"/>
    <w:rsid w:val="00E1390F"/>
    <w:rsid w:val="00E13923"/>
    <w:rsid w:val="00E13930"/>
    <w:rsid w:val="00E13A9C"/>
    <w:rsid w:val="00E13AB2"/>
    <w:rsid w:val="00E13B76"/>
    <w:rsid w:val="00E13D5C"/>
    <w:rsid w:val="00E13DF9"/>
    <w:rsid w:val="00E1401D"/>
    <w:rsid w:val="00E1403C"/>
    <w:rsid w:val="00E14060"/>
    <w:rsid w:val="00E14227"/>
    <w:rsid w:val="00E14252"/>
    <w:rsid w:val="00E14777"/>
    <w:rsid w:val="00E147E4"/>
    <w:rsid w:val="00E1481B"/>
    <w:rsid w:val="00E14BAF"/>
    <w:rsid w:val="00E150B4"/>
    <w:rsid w:val="00E155FA"/>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B06"/>
    <w:rsid w:val="00E17B8E"/>
    <w:rsid w:val="00E17CB8"/>
    <w:rsid w:val="00E17D4A"/>
    <w:rsid w:val="00E17E34"/>
    <w:rsid w:val="00E17EFF"/>
    <w:rsid w:val="00E20015"/>
    <w:rsid w:val="00E2014D"/>
    <w:rsid w:val="00E20167"/>
    <w:rsid w:val="00E201F0"/>
    <w:rsid w:val="00E2024B"/>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4F8E"/>
    <w:rsid w:val="00E25184"/>
    <w:rsid w:val="00E251E0"/>
    <w:rsid w:val="00E253CB"/>
    <w:rsid w:val="00E2549D"/>
    <w:rsid w:val="00E2555D"/>
    <w:rsid w:val="00E25984"/>
    <w:rsid w:val="00E259A9"/>
    <w:rsid w:val="00E25D2E"/>
    <w:rsid w:val="00E25DC2"/>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4A"/>
    <w:rsid w:val="00E304AD"/>
    <w:rsid w:val="00E30A52"/>
    <w:rsid w:val="00E30B03"/>
    <w:rsid w:val="00E30B1E"/>
    <w:rsid w:val="00E30BB5"/>
    <w:rsid w:val="00E30CB0"/>
    <w:rsid w:val="00E30DD6"/>
    <w:rsid w:val="00E30E4E"/>
    <w:rsid w:val="00E30FC0"/>
    <w:rsid w:val="00E310FA"/>
    <w:rsid w:val="00E31340"/>
    <w:rsid w:val="00E315C3"/>
    <w:rsid w:val="00E316FC"/>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6A5"/>
    <w:rsid w:val="00E346C8"/>
    <w:rsid w:val="00E347EB"/>
    <w:rsid w:val="00E3484B"/>
    <w:rsid w:val="00E34880"/>
    <w:rsid w:val="00E34916"/>
    <w:rsid w:val="00E34F46"/>
    <w:rsid w:val="00E34FBC"/>
    <w:rsid w:val="00E35000"/>
    <w:rsid w:val="00E3517D"/>
    <w:rsid w:val="00E35357"/>
    <w:rsid w:val="00E35785"/>
    <w:rsid w:val="00E357F3"/>
    <w:rsid w:val="00E35D77"/>
    <w:rsid w:val="00E35E7C"/>
    <w:rsid w:val="00E35F30"/>
    <w:rsid w:val="00E35F3A"/>
    <w:rsid w:val="00E35F82"/>
    <w:rsid w:val="00E35F9A"/>
    <w:rsid w:val="00E361A7"/>
    <w:rsid w:val="00E36230"/>
    <w:rsid w:val="00E364F2"/>
    <w:rsid w:val="00E36540"/>
    <w:rsid w:val="00E36603"/>
    <w:rsid w:val="00E366DC"/>
    <w:rsid w:val="00E3692E"/>
    <w:rsid w:val="00E36A5D"/>
    <w:rsid w:val="00E36CEC"/>
    <w:rsid w:val="00E36DFD"/>
    <w:rsid w:val="00E36FE6"/>
    <w:rsid w:val="00E37036"/>
    <w:rsid w:val="00E37046"/>
    <w:rsid w:val="00E37910"/>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803"/>
    <w:rsid w:val="00E41970"/>
    <w:rsid w:val="00E41C78"/>
    <w:rsid w:val="00E41EA9"/>
    <w:rsid w:val="00E4212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9B"/>
    <w:rsid w:val="00E45459"/>
    <w:rsid w:val="00E45464"/>
    <w:rsid w:val="00E45510"/>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735"/>
    <w:rsid w:val="00E50B8A"/>
    <w:rsid w:val="00E50BA8"/>
    <w:rsid w:val="00E50DE4"/>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268"/>
    <w:rsid w:val="00E5728B"/>
    <w:rsid w:val="00E57292"/>
    <w:rsid w:val="00E5730D"/>
    <w:rsid w:val="00E57C1E"/>
    <w:rsid w:val="00E57C37"/>
    <w:rsid w:val="00E57DD2"/>
    <w:rsid w:val="00E6014C"/>
    <w:rsid w:val="00E6020E"/>
    <w:rsid w:val="00E60263"/>
    <w:rsid w:val="00E603B4"/>
    <w:rsid w:val="00E603FA"/>
    <w:rsid w:val="00E60673"/>
    <w:rsid w:val="00E6072B"/>
    <w:rsid w:val="00E608A7"/>
    <w:rsid w:val="00E60CFD"/>
    <w:rsid w:val="00E60E07"/>
    <w:rsid w:val="00E60E69"/>
    <w:rsid w:val="00E6133D"/>
    <w:rsid w:val="00E613BE"/>
    <w:rsid w:val="00E615E2"/>
    <w:rsid w:val="00E6183B"/>
    <w:rsid w:val="00E618A5"/>
    <w:rsid w:val="00E6197B"/>
    <w:rsid w:val="00E61B2F"/>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5C9"/>
    <w:rsid w:val="00E6391C"/>
    <w:rsid w:val="00E639AC"/>
    <w:rsid w:val="00E63A8E"/>
    <w:rsid w:val="00E63B39"/>
    <w:rsid w:val="00E63B47"/>
    <w:rsid w:val="00E63D9B"/>
    <w:rsid w:val="00E63DD3"/>
    <w:rsid w:val="00E63F22"/>
    <w:rsid w:val="00E63F84"/>
    <w:rsid w:val="00E640F0"/>
    <w:rsid w:val="00E641BC"/>
    <w:rsid w:val="00E64377"/>
    <w:rsid w:val="00E64614"/>
    <w:rsid w:val="00E64B29"/>
    <w:rsid w:val="00E64CEB"/>
    <w:rsid w:val="00E64F2C"/>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909"/>
    <w:rsid w:val="00E74C19"/>
    <w:rsid w:val="00E74DDF"/>
    <w:rsid w:val="00E74DF5"/>
    <w:rsid w:val="00E74E05"/>
    <w:rsid w:val="00E7500D"/>
    <w:rsid w:val="00E7524F"/>
    <w:rsid w:val="00E75846"/>
    <w:rsid w:val="00E75D10"/>
    <w:rsid w:val="00E75E09"/>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8AA"/>
    <w:rsid w:val="00E82CA1"/>
    <w:rsid w:val="00E82E73"/>
    <w:rsid w:val="00E8305C"/>
    <w:rsid w:val="00E83696"/>
    <w:rsid w:val="00E83730"/>
    <w:rsid w:val="00E839A0"/>
    <w:rsid w:val="00E83AA1"/>
    <w:rsid w:val="00E83BB7"/>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13F"/>
    <w:rsid w:val="00E91380"/>
    <w:rsid w:val="00E913D7"/>
    <w:rsid w:val="00E9141B"/>
    <w:rsid w:val="00E9168B"/>
    <w:rsid w:val="00E91787"/>
    <w:rsid w:val="00E91815"/>
    <w:rsid w:val="00E918ED"/>
    <w:rsid w:val="00E91B24"/>
    <w:rsid w:val="00E91B26"/>
    <w:rsid w:val="00E91B45"/>
    <w:rsid w:val="00E91CE5"/>
    <w:rsid w:val="00E91FE1"/>
    <w:rsid w:val="00E92319"/>
    <w:rsid w:val="00E923A2"/>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CE1"/>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FF"/>
    <w:rsid w:val="00E97725"/>
    <w:rsid w:val="00E977D4"/>
    <w:rsid w:val="00E977F8"/>
    <w:rsid w:val="00E9785C"/>
    <w:rsid w:val="00E978BA"/>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B44"/>
    <w:rsid w:val="00EA1B91"/>
    <w:rsid w:val="00EA1CA1"/>
    <w:rsid w:val="00EA1DC0"/>
    <w:rsid w:val="00EA216A"/>
    <w:rsid w:val="00EA22DE"/>
    <w:rsid w:val="00EA2319"/>
    <w:rsid w:val="00EA238B"/>
    <w:rsid w:val="00EA24D6"/>
    <w:rsid w:val="00EA2870"/>
    <w:rsid w:val="00EA28DE"/>
    <w:rsid w:val="00EA2940"/>
    <w:rsid w:val="00EA2A8E"/>
    <w:rsid w:val="00EA2C27"/>
    <w:rsid w:val="00EA2CA4"/>
    <w:rsid w:val="00EA2D6F"/>
    <w:rsid w:val="00EA2DC0"/>
    <w:rsid w:val="00EA2E6E"/>
    <w:rsid w:val="00EA2F09"/>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716"/>
    <w:rsid w:val="00EA5817"/>
    <w:rsid w:val="00EA582C"/>
    <w:rsid w:val="00EA5B8B"/>
    <w:rsid w:val="00EA5CE8"/>
    <w:rsid w:val="00EA5EBA"/>
    <w:rsid w:val="00EA64B0"/>
    <w:rsid w:val="00EA6621"/>
    <w:rsid w:val="00EA6658"/>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7CC"/>
    <w:rsid w:val="00EB3A2E"/>
    <w:rsid w:val="00EB3A9F"/>
    <w:rsid w:val="00EB3AFB"/>
    <w:rsid w:val="00EB3C3C"/>
    <w:rsid w:val="00EB3C5E"/>
    <w:rsid w:val="00EB3D2D"/>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56E"/>
    <w:rsid w:val="00EC0640"/>
    <w:rsid w:val="00EC064B"/>
    <w:rsid w:val="00EC066A"/>
    <w:rsid w:val="00EC0701"/>
    <w:rsid w:val="00EC0705"/>
    <w:rsid w:val="00EC07E0"/>
    <w:rsid w:val="00EC0893"/>
    <w:rsid w:val="00EC08A0"/>
    <w:rsid w:val="00EC0904"/>
    <w:rsid w:val="00EC0A1E"/>
    <w:rsid w:val="00EC0E00"/>
    <w:rsid w:val="00EC0E9B"/>
    <w:rsid w:val="00EC0F23"/>
    <w:rsid w:val="00EC1423"/>
    <w:rsid w:val="00EC176C"/>
    <w:rsid w:val="00EC1F46"/>
    <w:rsid w:val="00EC2246"/>
    <w:rsid w:val="00EC23B7"/>
    <w:rsid w:val="00EC2515"/>
    <w:rsid w:val="00EC26E0"/>
    <w:rsid w:val="00EC2747"/>
    <w:rsid w:val="00EC2811"/>
    <w:rsid w:val="00EC2A1E"/>
    <w:rsid w:val="00EC2A7E"/>
    <w:rsid w:val="00EC2CA0"/>
    <w:rsid w:val="00EC2CC5"/>
    <w:rsid w:val="00EC2E19"/>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7DB"/>
    <w:rsid w:val="00EC6A83"/>
    <w:rsid w:val="00EC6AEE"/>
    <w:rsid w:val="00EC6EFF"/>
    <w:rsid w:val="00EC6F7F"/>
    <w:rsid w:val="00EC7133"/>
    <w:rsid w:val="00EC757C"/>
    <w:rsid w:val="00EC77D1"/>
    <w:rsid w:val="00EC7801"/>
    <w:rsid w:val="00EC7EBA"/>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5D"/>
    <w:rsid w:val="00ED397B"/>
    <w:rsid w:val="00ED3993"/>
    <w:rsid w:val="00ED3998"/>
    <w:rsid w:val="00ED3A0D"/>
    <w:rsid w:val="00ED3A41"/>
    <w:rsid w:val="00ED3E73"/>
    <w:rsid w:val="00ED4050"/>
    <w:rsid w:val="00ED427C"/>
    <w:rsid w:val="00ED4615"/>
    <w:rsid w:val="00ED4624"/>
    <w:rsid w:val="00ED462C"/>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9C"/>
    <w:rsid w:val="00ED676D"/>
    <w:rsid w:val="00ED696D"/>
    <w:rsid w:val="00ED6ABB"/>
    <w:rsid w:val="00ED71DD"/>
    <w:rsid w:val="00ED720A"/>
    <w:rsid w:val="00ED7248"/>
    <w:rsid w:val="00ED7269"/>
    <w:rsid w:val="00ED742A"/>
    <w:rsid w:val="00ED7529"/>
    <w:rsid w:val="00ED759D"/>
    <w:rsid w:val="00ED7797"/>
    <w:rsid w:val="00ED782D"/>
    <w:rsid w:val="00ED7A2B"/>
    <w:rsid w:val="00ED7EC7"/>
    <w:rsid w:val="00EE0162"/>
    <w:rsid w:val="00EE0366"/>
    <w:rsid w:val="00EE0406"/>
    <w:rsid w:val="00EE05D3"/>
    <w:rsid w:val="00EE0669"/>
    <w:rsid w:val="00EE0BFF"/>
    <w:rsid w:val="00EE0DF0"/>
    <w:rsid w:val="00EE0E63"/>
    <w:rsid w:val="00EE0ECD"/>
    <w:rsid w:val="00EE0ED9"/>
    <w:rsid w:val="00EE0FB7"/>
    <w:rsid w:val="00EE1232"/>
    <w:rsid w:val="00EE142F"/>
    <w:rsid w:val="00EE1671"/>
    <w:rsid w:val="00EE18FD"/>
    <w:rsid w:val="00EE19F6"/>
    <w:rsid w:val="00EE1B6F"/>
    <w:rsid w:val="00EE1C51"/>
    <w:rsid w:val="00EE1DC4"/>
    <w:rsid w:val="00EE1E02"/>
    <w:rsid w:val="00EE22A4"/>
    <w:rsid w:val="00EE2486"/>
    <w:rsid w:val="00EE24B8"/>
    <w:rsid w:val="00EE29B9"/>
    <w:rsid w:val="00EE2B79"/>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E7EC7"/>
    <w:rsid w:val="00EF028A"/>
    <w:rsid w:val="00EF0304"/>
    <w:rsid w:val="00EF04BF"/>
    <w:rsid w:val="00EF0542"/>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E87"/>
    <w:rsid w:val="00EF4FF5"/>
    <w:rsid w:val="00EF582B"/>
    <w:rsid w:val="00EF5850"/>
    <w:rsid w:val="00EF5902"/>
    <w:rsid w:val="00EF5A97"/>
    <w:rsid w:val="00EF5AA5"/>
    <w:rsid w:val="00EF5ABA"/>
    <w:rsid w:val="00EF5C79"/>
    <w:rsid w:val="00EF5D23"/>
    <w:rsid w:val="00EF5D3B"/>
    <w:rsid w:val="00EF5E50"/>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9E"/>
    <w:rsid w:val="00F02202"/>
    <w:rsid w:val="00F022DE"/>
    <w:rsid w:val="00F024D9"/>
    <w:rsid w:val="00F02527"/>
    <w:rsid w:val="00F025B4"/>
    <w:rsid w:val="00F025F3"/>
    <w:rsid w:val="00F026FA"/>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C04"/>
    <w:rsid w:val="00F11CA3"/>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75"/>
    <w:rsid w:val="00F30FD4"/>
    <w:rsid w:val="00F31274"/>
    <w:rsid w:val="00F3166A"/>
    <w:rsid w:val="00F31A83"/>
    <w:rsid w:val="00F31DF7"/>
    <w:rsid w:val="00F31F22"/>
    <w:rsid w:val="00F320ED"/>
    <w:rsid w:val="00F32189"/>
    <w:rsid w:val="00F321BE"/>
    <w:rsid w:val="00F321C4"/>
    <w:rsid w:val="00F32620"/>
    <w:rsid w:val="00F32770"/>
    <w:rsid w:val="00F329D0"/>
    <w:rsid w:val="00F32A0A"/>
    <w:rsid w:val="00F32BC6"/>
    <w:rsid w:val="00F32C8D"/>
    <w:rsid w:val="00F32EE9"/>
    <w:rsid w:val="00F3301E"/>
    <w:rsid w:val="00F3304B"/>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DC5"/>
    <w:rsid w:val="00F40ED7"/>
    <w:rsid w:val="00F40F3F"/>
    <w:rsid w:val="00F40F53"/>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D18"/>
    <w:rsid w:val="00F44ED3"/>
    <w:rsid w:val="00F451C8"/>
    <w:rsid w:val="00F451EE"/>
    <w:rsid w:val="00F45328"/>
    <w:rsid w:val="00F456DE"/>
    <w:rsid w:val="00F456FA"/>
    <w:rsid w:val="00F4581F"/>
    <w:rsid w:val="00F458FD"/>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2B2"/>
    <w:rsid w:val="00F52460"/>
    <w:rsid w:val="00F52D49"/>
    <w:rsid w:val="00F52F69"/>
    <w:rsid w:val="00F53464"/>
    <w:rsid w:val="00F53485"/>
    <w:rsid w:val="00F535F0"/>
    <w:rsid w:val="00F53650"/>
    <w:rsid w:val="00F539A7"/>
    <w:rsid w:val="00F53A9F"/>
    <w:rsid w:val="00F53D59"/>
    <w:rsid w:val="00F54108"/>
    <w:rsid w:val="00F541E7"/>
    <w:rsid w:val="00F54361"/>
    <w:rsid w:val="00F545F4"/>
    <w:rsid w:val="00F546BC"/>
    <w:rsid w:val="00F54754"/>
    <w:rsid w:val="00F547FB"/>
    <w:rsid w:val="00F54A3E"/>
    <w:rsid w:val="00F54D6D"/>
    <w:rsid w:val="00F54F83"/>
    <w:rsid w:val="00F550D2"/>
    <w:rsid w:val="00F5550E"/>
    <w:rsid w:val="00F55972"/>
    <w:rsid w:val="00F55B88"/>
    <w:rsid w:val="00F55C51"/>
    <w:rsid w:val="00F55CD0"/>
    <w:rsid w:val="00F55E22"/>
    <w:rsid w:val="00F55EC9"/>
    <w:rsid w:val="00F55EFD"/>
    <w:rsid w:val="00F56001"/>
    <w:rsid w:val="00F56029"/>
    <w:rsid w:val="00F56064"/>
    <w:rsid w:val="00F56167"/>
    <w:rsid w:val="00F56376"/>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695"/>
    <w:rsid w:val="00F617E8"/>
    <w:rsid w:val="00F61801"/>
    <w:rsid w:val="00F61A26"/>
    <w:rsid w:val="00F61BB0"/>
    <w:rsid w:val="00F61DB9"/>
    <w:rsid w:val="00F61F20"/>
    <w:rsid w:val="00F62251"/>
    <w:rsid w:val="00F62474"/>
    <w:rsid w:val="00F62562"/>
    <w:rsid w:val="00F62576"/>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5D0"/>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7DD"/>
    <w:rsid w:val="00F77B84"/>
    <w:rsid w:val="00F77B9E"/>
    <w:rsid w:val="00F77C3E"/>
    <w:rsid w:val="00F77C74"/>
    <w:rsid w:val="00F77E8B"/>
    <w:rsid w:val="00F80119"/>
    <w:rsid w:val="00F80196"/>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2474"/>
    <w:rsid w:val="00F824F8"/>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65"/>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7E9"/>
    <w:rsid w:val="00F95AD3"/>
    <w:rsid w:val="00F95B98"/>
    <w:rsid w:val="00F95CF5"/>
    <w:rsid w:val="00F960BC"/>
    <w:rsid w:val="00F965CB"/>
    <w:rsid w:val="00F967BB"/>
    <w:rsid w:val="00F96827"/>
    <w:rsid w:val="00F968A4"/>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96"/>
    <w:rsid w:val="00FA4E69"/>
    <w:rsid w:val="00FA4F24"/>
    <w:rsid w:val="00FA50C2"/>
    <w:rsid w:val="00FA5158"/>
    <w:rsid w:val="00FA51B5"/>
    <w:rsid w:val="00FA52D7"/>
    <w:rsid w:val="00FA532D"/>
    <w:rsid w:val="00FA54F7"/>
    <w:rsid w:val="00FA5689"/>
    <w:rsid w:val="00FA588B"/>
    <w:rsid w:val="00FA5961"/>
    <w:rsid w:val="00FA59AF"/>
    <w:rsid w:val="00FA59D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0AC"/>
    <w:rsid w:val="00FC7342"/>
    <w:rsid w:val="00FC73F5"/>
    <w:rsid w:val="00FC74D2"/>
    <w:rsid w:val="00FC752B"/>
    <w:rsid w:val="00FC7597"/>
    <w:rsid w:val="00FC7683"/>
    <w:rsid w:val="00FC76DC"/>
    <w:rsid w:val="00FC7B14"/>
    <w:rsid w:val="00FC7B5E"/>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3B2"/>
    <w:rsid w:val="00FE03D0"/>
    <w:rsid w:val="00FE03D9"/>
    <w:rsid w:val="00FE0540"/>
    <w:rsid w:val="00FE0630"/>
    <w:rsid w:val="00FE0728"/>
    <w:rsid w:val="00FE084F"/>
    <w:rsid w:val="00FE0968"/>
    <w:rsid w:val="00FE0EB6"/>
    <w:rsid w:val="00FE0F31"/>
    <w:rsid w:val="00FE0FBD"/>
    <w:rsid w:val="00FE0FF8"/>
    <w:rsid w:val="00FE11B5"/>
    <w:rsid w:val="00FE12AC"/>
    <w:rsid w:val="00FE13C3"/>
    <w:rsid w:val="00FE17F3"/>
    <w:rsid w:val="00FE184B"/>
    <w:rsid w:val="00FE18A5"/>
    <w:rsid w:val="00FE1A29"/>
    <w:rsid w:val="00FE2009"/>
    <w:rsid w:val="00FE20E4"/>
    <w:rsid w:val="00FE20F8"/>
    <w:rsid w:val="00FE22E1"/>
    <w:rsid w:val="00FE22F9"/>
    <w:rsid w:val="00FE24F8"/>
    <w:rsid w:val="00FE2524"/>
    <w:rsid w:val="00FE25D5"/>
    <w:rsid w:val="00FE264B"/>
    <w:rsid w:val="00FE27A2"/>
    <w:rsid w:val="00FE2928"/>
    <w:rsid w:val="00FE2A4A"/>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FFE"/>
    <w:rsid w:val="00FF50C4"/>
    <w:rsid w:val="00FF527C"/>
    <w:rsid w:val="00FF5398"/>
    <w:rsid w:val="00FF5552"/>
    <w:rsid w:val="00FF5617"/>
    <w:rsid w:val="00FF5651"/>
    <w:rsid w:val="00FF59BF"/>
    <w:rsid w:val="00FF59E0"/>
    <w:rsid w:val="00FF5C0C"/>
    <w:rsid w:val="00FF5F04"/>
    <w:rsid w:val="00FF5F0B"/>
    <w:rsid w:val="00FF5F2A"/>
    <w:rsid w:val="00FF5FB2"/>
    <w:rsid w:val="00FF5FD2"/>
    <w:rsid w:val="00FF6015"/>
    <w:rsid w:val="00FF62A0"/>
    <w:rsid w:val="00FF640A"/>
    <w:rsid w:val="00FF6586"/>
    <w:rsid w:val="00FF6623"/>
    <w:rsid w:val="00FF6663"/>
    <w:rsid w:val="00FF67F9"/>
    <w:rsid w:val="00FF698E"/>
    <w:rsid w:val="00FF6CA2"/>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lsdException w:name="caption" w:qFormat="1"/>
    <w:lsdException w:name="endnote text" w:qFormat="1"/>
    <w:lsdException w:name="List Bullet" w:qFormat="1"/>
    <w:lsdException w:name="List Number 3"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qFormat="1"/>
    <w:lsdException w:name="HTML Acronym" w:uiPriority="99"/>
    <w:lsdException w:name="HTML Definition" w:uiPriority="99"/>
    <w:lsdException w:name="HTML Keyboard"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Table Grid" w:semiHidden="0" w:unhideWhenUsed="0" w:qFormat="1"/>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5">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5"/>
    <w:next w:val="af5"/>
    <w:link w:val="18"/>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5"/>
    <w:next w:val="af5"/>
    <w:link w:val="26"/>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5"/>
    <w:next w:val="af5"/>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5"/>
    <w:next w:val="af5"/>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5"/>
    <w:next w:val="af5"/>
    <w:link w:val="52"/>
    <w:uiPriority w:val="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5"/>
    <w:next w:val="af5"/>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5"/>
    <w:next w:val="af5"/>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5"/>
    <w:next w:val="af5"/>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5"/>
    <w:next w:val="af5"/>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6"/>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6"/>
    <w:link w:val="25"/>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6"/>
    <w:link w:val="32"/>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6"/>
    <w:link w:val="42"/>
    <w:rsid w:val="00CB2103"/>
    <w:rPr>
      <w:rFonts w:asciiTheme="majorHAnsi" w:eastAsiaTheme="majorEastAsia" w:hAnsiTheme="majorHAnsi" w:cstheme="majorBidi"/>
      <w:b/>
      <w:bCs/>
      <w:i/>
      <w:iCs/>
      <w:color w:val="4F81BD" w:themeColor="accent1"/>
    </w:rPr>
  </w:style>
  <w:style w:type="paragraph" w:styleId="af9">
    <w:name w:val="Balloon Text"/>
    <w:basedOn w:val="af5"/>
    <w:link w:val="afa"/>
    <w:unhideWhenUsed/>
    <w:rsid w:val="004B7EB6"/>
    <w:pPr>
      <w:spacing w:after="0" w:line="240" w:lineRule="auto"/>
    </w:pPr>
    <w:rPr>
      <w:rFonts w:ascii="Tahoma" w:hAnsi="Tahoma" w:cs="Tahoma"/>
      <w:sz w:val="16"/>
      <w:szCs w:val="16"/>
    </w:rPr>
  </w:style>
  <w:style w:type="character" w:customStyle="1" w:styleId="afa">
    <w:name w:val="Текст выноски Знак"/>
    <w:basedOn w:val="af6"/>
    <w:link w:val="af9"/>
    <w:rsid w:val="004B7EB6"/>
    <w:rPr>
      <w:rFonts w:ascii="Tahoma" w:hAnsi="Tahoma" w:cs="Tahoma"/>
      <w:sz w:val="16"/>
      <w:szCs w:val="16"/>
    </w:rPr>
  </w:style>
  <w:style w:type="paragraph" w:styleId="afb">
    <w:name w:val="header"/>
    <w:aliases w:val=" Знак,h,Верхний колонтитул1,ВерхКолонтитул,??????? ??????????,ITTHEADER,Âåðõíèé êîëîíòèòóë,вк КНГ,TI Upper Header,??????? ??????????1,??????? ??????????2,??????? ??????????3,??????? ??????????11,??????? ??????????21, Знак Знак Знак"/>
    <w:basedOn w:val="af5"/>
    <w:link w:val="afc"/>
    <w:unhideWhenUsed/>
    <w:qFormat/>
    <w:rsid w:val="000F23DD"/>
    <w:pPr>
      <w:tabs>
        <w:tab w:val="center" w:pos="4677"/>
        <w:tab w:val="right" w:pos="9355"/>
      </w:tabs>
      <w:spacing w:after="0" w:line="240" w:lineRule="auto"/>
    </w:pPr>
  </w:style>
  <w:style w:type="character" w:customStyle="1" w:styleId="afc">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6"/>
    <w:link w:val="afb"/>
    <w:rsid w:val="000F23DD"/>
  </w:style>
  <w:style w:type="paragraph" w:styleId="afd">
    <w:name w:val="footer"/>
    <w:aliases w:val=" Знак1"/>
    <w:basedOn w:val="af5"/>
    <w:link w:val="afe"/>
    <w:uiPriority w:val="99"/>
    <w:unhideWhenUsed/>
    <w:rsid w:val="000F23DD"/>
    <w:pPr>
      <w:tabs>
        <w:tab w:val="center" w:pos="4677"/>
        <w:tab w:val="right" w:pos="9355"/>
      </w:tabs>
      <w:spacing w:after="0" w:line="240" w:lineRule="auto"/>
    </w:pPr>
  </w:style>
  <w:style w:type="character" w:customStyle="1" w:styleId="afe">
    <w:name w:val="Нижний колонтитул Знак"/>
    <w:aliases w:val=" Знак1 Знак"/>
    <w:basedOn w:val="af6"/>
    <w:link w:val="afd"/>
    <w:uiPriority w:val="99"/>
    <w:rsid w:val="000F23DD"/>
  </w:style>
  <w:style w:type="paragraph" w:styleId="aff">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5"/>
    <w:link w:val="aff0"/>
    <w:qFormat/>
    <w:rsid w:val="00103914"/>
    <w:pPr>
      <w:ind w:left="720"/>
      <w:contextualSpacing/>
    </w:pPr>
  </w:style>
  <w:style w:type="paragraph" w:styleId="aff1">
    <w:name w:val="No Spacing"/>
    <w:link w:val="aff2"/>
    <w:qFormat/>
    <w:rsid w:val="006635DF"/>
    <w:pPr>
      <w:spacing w:after="0" w:line="240" w:lineRule="auto"/>
    </w:pPr>
    <w:rPr>
      <w:rFonts w:eastAsiaTheme="minorEastAsia"/>
      <w:lang w:eastAsia="ru-RU"/>
    </w:rPr>
  </w:style>
  <w:style w:type="character" w:customStyle="1" w:styleId="aff2">
    <w:name w:val="Без интервала Знак"/>
    <w:basedOn w:val="af6"/>
    <w:link w:val="aff1"/>
    <w:rsid w:val="006635DF"/>
    <w:rPr>
      <w:rFonts w:eastAsiaTheme="minorEastAsia"/>
      <w:lang w:eastAsia="ru-RU"/>
    </w:rPr>
  </w:style>
  <w:style w:type="character" w:styleId="aff3">
    <w:name w:val="Hyperlink"/>
    <w:basedOn w:val="af6"/>
    <w:uiPriority w:val="99"/>
    <w:unhideWhenUsed/>
    <w:rsid w:val="00923E3B"/>
    <w:rPr>
      <w:color w:val="0000FF" w:themeColor="hyperlink"/>
      <w:u w:val="single"/>
    </w:rPr>
  </w:style>
  <w:style w:type="paragraph" w:styleId="aff4">
    <w:name w:val="Body Text Indent"/>
    <w:aliases w:val=" Знак2 Знак"/>
    <w:basedOn w:val="af5"/>
    <w:link w:val="aff5"/>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5">
    <w:name w:val="Основной текст с отступом Знак"/>
    <w:aliases w:val=" Знак2 Знак Знак"/>
    <w:basedOn w:val="af6"/>
    <w:link w:val="aff4"/>
    <w:rsid w:val="00E22194"/>
    <w:rPr>
      <w:rFonts w:ascii="Arial" w:eastAsia="Times New Roman" w:hAnsi="Arial" w:cs="Arial"/>
      <w:sz w:val="16"/>
      <w:szCs w:val="20"/>
      <w:lang w:eastAsia="ar-SA"/>
    </w:rPr>
  </w:style>
  <w:style w:type="table" w:styleId="aff6">
    <w:name w:val="Table Grid"/>
    <w:aliases w:val="ПФ-стиль табл"/>
    <w:basedOn w:val="af7"/>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5"/>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7">
    <w:name w:val="Strong"/>
    <w:aliases w:val="Приложение"/>
    <w:basedOn w:val="af6"/>
    <w:qFormat/>
    <w:rsid w:val="00511A7F"/>
    <w:rPr>
      <w:b/>
      <w:bCs/>
    </w:rPr>
  </w:style>
  <w:style w:type="paragraph" w:styleId="aff8">
    <w:name w:val="footnote text"/>
    <w:aliases w:val="Table_Footnote_last Знак,Table_Footnote_last Знак Знак,Table_Footnote_last"/>
    <w:basedOn w:val="af5"/>
    <w:link w:val="aff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9">
    <w:name w:val="Текст сноски Знак"/>
    <w:aliases w:val="Table_Footnote_last Знак Знак2,Table_Footnote_last Знак Знак Знак1,Table_Footnote_last Знак2"/>
    <w:basedOn w:val="af6"/>
    <w:link w:val="aff8"/>
    <w:rsid w:val="00511A7F"/>
    <w:rPr>
      <w:rFonts w:ascii="Times New Roman" w:eastAsia="Times New Roman" w:hAnsi="Times New Roman" w:cs="Times New Roman"/>
      <w:sz w:val="24"/>
      <w:szCs w:val="24"/>
      <w:lang w:eastAsia="ru-RU"/>
    </w:rPr>
  </w:style>
  <w:style w:type="character" w:styleId="affa">
    <w:name w:val="footnote reference"/>
    <w:rsid w:val="00511A7F"/>
    <w:rPr>
      <w:vertAlign w:val="superscript"/>
    </w:rPr>
  </w:style>
  <w:style w:type="paragraph" w:customStyle="1" w:styleId="19">
    <w:name w:val="Знак1"/>
    <w:basedOn w:val="af5"/>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b">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5"/>
    <w:link w:val="affc"/>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c">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6"/>
    <w:link w:val="affb"/>
    <w:rsid w:val="00511A7F"/>
    <w:rPr>
      <w:rFonts w:ascii="Times New Roman" w:eastAsia="Times New Roman" w:hAnsi="Times New Roman" w:cs="Times New Roman"/>
      <w:sz w:val="28"/>
      <w:szCs w:val="20"/>
      <w:lang w:eastAsia="ru-RU"/>
    </w:rPr>
  </w:style>
  <w:style w:type="paragraph" w:styleId="affd">
    <w:name w:val="endnote text"/>
    <w:basedOn w:val="af5"/>
    <w:link w:val="affe"/>
    <w:unhideWhenUsed/>
    <w:qFormat/>
    <w:rsid w:val="00E27E91"/>
    <w:pPr>
      <w:spacing w:after="0" w:line="240" w:lineRule="auto"/>
    </w:pPr>
    <w:rPr>
      <w:sz w:val="20"/>
      <w:szCs w:val="20"/>
    </w:rPr>
  </w:style>
  <w:style w:type="character" w:customStyle="1" w:styleId="affe">
    <w:name w:val="Текст концевой сноски Знак"/>
    <w:basedOn w:val="af6"/>
    <w:link w:val="affd"/>
    <w:rsid w:val="00E27E91"/>
    <w:rPr>
      <w:sz w:val="20"/>
      <w:szCs w:val="20"/>
    </w:rPr>
  </w:style>
  <w:style w:type="character" w:styleId="afff">
    <w:name w:val="endnote reference"/>
    <w:basedOn w:val="af6"/>
    <w:unhideWhenUsed/>
    <w:rsid w:val="00E27E91"/>
    <w:rPr>
      <w:vertAlign w:val="superscript"/>
    </w:rPr>
  </w:style>
  <w:style w:type="paragraph" w:customStyle="1" w:styleId="ConsPlusNonformat">
    <w:name w:val="ConsPlusNonformat"/>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5"/>
    <w:link w:val="28"/>
    <w:unhideWhenUsed/>
    <w:rsid w:val="00297B5E"/>
    <w:pPr>
      <w:spacing w:after="120" w:line="480" w:lineRule="auto"/>
      <w:ind w:left="283"/>
    </w:pPr>
  </w:style>
  <w:style w:type="character" w:customStyle="1" w:styleId="28">
    <w:name w:val="Основной текст с отступом 2 Знак"/>
    <w:basedOn w:val="af6"/>
    <w:link w:val="27"/>
    <w:rsid w:val="00297B5E"/>
  </w:style>
  <w:style w:type="character" w:styleId="afff0">
    <w:name w:val="FollowedHyperlink"/>
    <w:basedOn w:val="af6"/>
    <w:uiPriority w:val="99"/>
    <w:unhideWhenUsed/>
    <w:rsid w:val="005753A3"/>
    <w:rPr>
      <w:color w:val="800080"/>
      <w:u w:val="single"/>
    </w:rPr>
  </w:style>
  <w:style w:type="paragraph" w:customStyle="1" w:styleId="xl65">
    <w:name w:val="xl65"/>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5"/>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5"/>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5"/>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5"/>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6"/>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6"/>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5"/>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5"/>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5"/>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5"/>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5"/>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5"/>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5"/>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5"/>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5"/>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5"/>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5"/>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5"/>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5"/>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5"/>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5"/>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5"/>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5"/>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1">
    <w:name w:val="Light Shading"/>
    <w:basedOn w:val="af7"/>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8"/>
    <w:uiPriority w:val="99"/>
    <w:semiHidden/>
    <w:unhideWhenUsed/>
    <w:rsid w:val="00ED2103"/>
  </w:style>
  <w:style w:type="character" w:styleId="afff2">
    <w:name w:val="page number"/>
    <w:basedOn w:val="af6"/>
    <w:rsid w:val="00ED2103"/>
  </w:style>
  <w:style w:type="paragraph" w:customStyle="1" w:styleId="xl119">
    <w:name w:val="xl119"/>
    <w:basedOn w:val="af5"/>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5"/>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5"/>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5"/>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5"/>
    <w:link w:val="2a"/>
    <w:unhideWhenUsed/>
    <w:rsid w:val="008E12AB"/>
    <w:pPr>
      <w:spacing w:after="120" w:line="480" w:lineRule="auto"/>
    </w:pPr>
  </w:style>
  <w:style w:type="character" w:customStyle="1" w:styleId="2a">
    <w:name w:val="Основной текст 2 Знак"/>
    <w:basedOn w:val="af6"/>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5"/>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6"/>
    <w:link w:val="HTML"/>
    <w:rsid w:val="007C2904"/>
    <w:rPr>
      <w:rFonts w:ascii="Courier New" w:eastAsia="Times New Roman" w:hAnsi="Courier New" w:cs="Times New Roman"/>
      <w:sz w:val="20"/>
      <w:szCs w:val="24"/>
      <w:lang w:eastAsia="ru-RU"/>
    </w:rPr>
  </w:style>
  <w:style w:type="paragraph" w:styleId="afff3">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5"/>
    <w:link w:val="afff4"/>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5"/>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5"/>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5">
    <w:name w:val="Title"/>
    <w:aliases w:val="Название Знак1,Название Знак Знак,НЕФТЕТЕХПРОЕКТ,НТП- НазваниеТИТУЛ,Название таблицы"/>
    <w:basedOn w:val="af5"/>
    <w:link w:val="afff6"/>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6">
    <w:name w:val="Название Знак"/>
    <w:aliases w:val="Название Знак1 Знак,Название Знак Знак Знак,НЕФТЕТЕХПРОЕКТ Знак,НТП- НазваниеТИТУЛ Знак,Название таблицы Знак"/>
    <w:basedOn w:val="af6"/>
    <w:link w:val="afff5"/>
    <w:rsid w:val="007C2904"/>
    <w:rPr>
      <w:rFonts w:ascii="Times New Roman" w:eastAsia="Times New Roman" w:hAnsi="Times New Roman" w:cs="Times New Roman"/>
      <w:b/>
      <w:bCs/>
      <w:sz w:val="24"/>
      <w:szCs w:val="24"/>
      <w:lang w:eastAsia="ru-RU"/>
    </w:rPr>
  </w:style>
  <w:style w:type="paragraph" w:customStyle="1" w:styleId="xl128">
    <w:name w:val="xl128"/>
    <w:basedOn w:val="af5"/>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5"/>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5"/>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5"/>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5"/>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5"/>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5"/>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5"/>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5"/>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5"/>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5"/>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5"/>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5"/>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5"/>
    <w:link w:val="afff7"/>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5"/>
    <w:link w:val="35"/>
    <w:unhideWhenUsed/>
    <w:rsid w:val="0091063A"/>
    <w:pPr>
      <w:spacing w:after="120"/>
      <w:ind w:left="283"/>
    </w:pPr>
    <w:rPr>
      <w:sz w:val="16"/>
      <w:szCs w:val="16"/>
    </w:rPr>
  </w:style>
  <w:style w:type="character" w:customStyle="1" w:styleId="35">
    <w:name w:val="Основной текст с отступом 3 Знак"/>
    <w:basedOn w:val="af6"/>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6"/>
    <w:link w:val="51"/>
    <w:uiPriority w:val="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6"/>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6"/>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8">
    <w:name w:val="Emphasis"/>
    <w:qFormat/>
    <w:rsid w:val="00153D39"/>
    <w:rPr>
      <w:i/>
      <w:iCs/>
    </w:rPr>
  </w:style>
  <w:style w:type="character" w:customStyle="1" w:styleId="afff9">
    <w:name w:val="Маркеры списка"/>
    <w:rsid w:val="00153D39"/>
    <w:rPr>
      <w:rFonts w:ascii="OpenSymbol" w:eastAsia="OpenSymbol" w:hAnsi="OpenSymbol" w:cs="OpenSymbol"/>
    </w:rPr>
  </w:style>
  <w:style w:type="paragraph" w:customStyle="1" w:styleId="1e">
    <w:name w:val="Заголовок1"/>
    <w:basedOn w:val="af5"/>
    <w:next w:val="affb"/>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a">
    <w:name w:val="List"/>
    <w:basedOn w:val="affb"/>
    <w:rsid w:val="00153D39"/>
    <w:pPr>
      <w:suppressAutoHyphens/>
    </w:pPr>
    <w:rPr>
      <w:rFonts w:cs="Mangal"/>
      <w:sz w:val="24"/>
      <w:szCs w:val="24"/>
      <w:lang w:val="x-none" w:eastAsia="ar-SA"/>
    </w:rPr>
  </w:style>
  <w:style w:type="paragraph" w:customStyle="1" w:styleId="1f">
    <w:name w:val="Название1"/>
    <w:basedOn w:val="af5"/>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5"/>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5"/>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5"/>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5"/>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5"/>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b">
    <w:name w:val="Содержимое врезки"/>
    <w:basedOn w:val="affb"/>
    <w:rsid w:val="00153D39"/>
    <w:pPr>
      <w:suppressAutoHyphens/>
    </w:pPr>
    <w:rPr>
      <w:sz w:val="24"/>
      <w:szCs w:val="24"/>
      <w:lang w:val="x-none" w:eastAsia="ar-SA"/>
    </w:rPr>
  </w:style>
  <w:style w:type="paragraph" w:customStyle="1" w:styleId="afffc">
    <w:name w:val="Содержимое таблицы"/>
    <w:basedOn w:val="af5"/>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d">
    <w:name w:val="Заголовок таблицы"/>
    <w:basedOn w:val="afffc"/>
    <w:link w:val="1f3"/>
    <w:qFormat/>
    <w:rsid w:val="00153D39"/>
    <w:pPr>
      <w:jc w:val="center"/>
    </w:pPr>
    <w:rPr>
      <w:b/>
      <w:bCs/>
    </w:rPr>
  </w:style>
  <w:style w:type="paragraph" w:customStyle="1" w:styleId="afffe">
    <w:name w:val="Основной текст СамНИПИ"/>
    <w:link w:val="affff"/>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
    <w:name w:val="Основной текст СамНИПИ Знак"/>
    <w:link w:val="afffe"/>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0">
    <w:name w:val="Титульный СамНИПИ"/>
    <w:next w:val="afffe"/>
    <w:link w:val="affff1"/>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2">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5"/>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5"/>
    <w:link w:val="affff2"/>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5"/>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7">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3">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6"/>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6"/>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5"/>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5"/>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4">
    <w:name w:val="Таблица_Строка"/>
    <w:basedOn w:val="af5"/>
    <w:link w:val="affff5"/>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
    <w:basedOn w:val="af5"/>
    <w:link w:val="affff7"/>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7"/>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8">
    <w:name w:val="line number"/>
    <w:basedOn w:val="af6"/>
    <w:rsid w:val="00111CB2"/>
  </w:style>
  <w:style w:type="paragraph" w:customStyle="1" w:styleId="1f5">
    <w:name w:val="Абзац списка1"/>
    <w:basedOn w:val="af5"/>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5"/>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6"/>
    <w:uiPriority w:val="99"/>
    <w:rsid w:val="00111CB2"/>
  </w:style>
  <w:style w:type="character" w:customStyle="1" w:styleId="apple-style-span">
    <w:name w:val="apple-style-span"/>
    <w:basedOn w:val="af6"/>
    <w:rsid w:val="00111CB2"/>
  </w:style>
  <w:style w:type="paragraph" w:customStyle="1" w:styleId="affff9">
    <w:name w:val="Нумерованный список СамНИПИ"/>
    <w:link w:val="affffa"/>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a">
    <w:name w:val="Нумерованный список СамНИПИ Знак"/>
    <w:link w:val="affff9"/>
    <w:rsid w:val="00111CB2"/>
    <w:rPr>
      <w:rFonts w:ascii="Arial" w:eastAsia="Times New Roman" w:hAnsi="Arial" w:cs="Times New Roman"/>
      <w:sz w:val="20"/>
      <w:szCs w:val="20"/>
      <w:lang w:eastAsia="ru-RU"/>
    </w:rPr>
  </w:style>
  <w:style w:type="paragraph" w:customStyle="1" w:styleId="affffb">
    <w:name w:val="Основной"/>
    <w:basedOn w:val="aff4"/>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5"/>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5"/>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5"/>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5"/>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5"/>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7"/>
    <w:next w:val="aff6"/>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7"/>
    <w:next w:val="aff6"/>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7"/>
    <w:next w:val="aff6"/>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7"/>
    <w:next w:val="aff6"/>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7"/>
    <w:next w:val="aff6"/>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5"/>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5"/>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5"/>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5"/>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5"/>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5"/>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5"/>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5"/>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5"/>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5"/>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5"/>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5"/>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5"/>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5"/>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5"/>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5"/>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5"/>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5"/>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5"/>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5"/>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5"/>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5"/>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5"/>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5"/>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5"/>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5"/>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5"/>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5"/>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5"/>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5"/>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5"/>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5"/>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5"/>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5"/>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5"/>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5"/>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5"/>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7"/>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5"/>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5"/>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5"/>
    <w:rsid w:val="008E5E55"/>
    <w:pPr>
      <w:spacing w:after="0" w:line="240" w:lineRule="auto"/>
      <w:ind w:left="720"/>
    </w:pPr>
    <w:rPr>
      <w:rFonts w:ascii="Times New Roman" w:eastAsia="Times New Roman" w:hAnsi="Times New Roman" w:cs="Times New Roman"/>
      <w:sz w:val="24"/>
      <w:szCs w:val="24"/>
      <w:lang w:eastAsia="ru-RU"/>
    </w:rPr>
  </w:style>
  <w:style w:type="paragraph" w:styleId="affffc">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5"/>
    <w:next w:val="af5"/>
    <w:link w:val="affffd"/>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d">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c"/>
    <w:rsid w:val="008E5E55"/>
    <w:rPr>
      <w:rFonts w:ascii="Georgia" w:eastAsia="Times New Roman" w:hAnsi="Georgia" w:cs="Arial"/>
      <w:b/>
      <w:color w:val="000080"/>
      <w:spacing w:val="40"/>
      <w:sz w:val="20"/>
      <w:lang w:eastAsia="ru-RU"/>
    </w:rPr>
  </w:style>
  <w:style w:type="paragraph" w:customStyle="1" w:styleId="affffe">
    <w:name w:val="Рис_Номер_СамНИПИ"/>
    <w:next w:val="afffe"/>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
    <w:name w:val="Основной текст.Абзац"/>
    <w:basedOn w:val="af5"/>
    <w:link w:val="afffff0"/>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0">
    <w:name w:val="Основной текст.Абзац Знак"/>
    <w:link w:val="afffff"/>
    <w:rsid w:val="008E5E55"/>
    <w:rPr>
      <w:rFonts w:ascii="Arial" w:eastAsia="Times New Roman" w:hAnsi="Arial" w:cs="Times New Roman"/>
      <w:sz w:val="20"/>
      <w:szCs w:val="20"/>
      <w:lang w:eastAsia="ru-RU"/>
    </w:rPr>
  </w:style>
  <w:style w:type="paragraph" w:customStyle="1" w:styleId="afffff1">
    <w:name w:val="НумТабСтрока"/>
    <w:basedOn w:val="af5"/>
    <w:link w:val="afffff2"/>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5"/>
    <w:next w:val="af5"/>
    <w:link w:val="1f9"/>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3">
    <w:name w:val="Таблица_Строка_СамНИПИ"/>
    <w:link w:val="afffff4"/>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5">
    <w:name w:val="Таблица_Шапка_СамНИПИ"/>
    <w:link w:val="afffff6"/>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7">
    <w:name w:val="Приложение СамНИПИ"/>
    <w:next w:val="afffe"/>
    <w:link w:val="afffff8"/>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9">
    <w:name w:val="Таблица_Номер_СамНИПИ"/>
    <w:next w:val="afffe"/>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d"/>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5"/>
    <w:next w:val="af5"/>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5"/>
    <w:next w:val="af5"/>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5"/>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5"/>
    <w:next w:val="af5"/>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7"/>
    <w:next w:val="aff6"/>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4">
    <w:name w:val="Таблица_Строка_СамНИПИ Знак"/>
    <w:link w:val="afffff3"/>
    <w:rsid w:val="008E5E55"/>
    <w:rPr>
      <w:rFonts w:ascii="Arial" w:eastAsia="Times New Roman" w:hAnsi="Arial" w:cs="Times New Roman"/>
      <w:snapToGrid w:val="0"/>
      <w:sz w:val="20"/>
      <w:szCs w:val="20"/>
      <w:lang w:eastAsia="ru-RU"/>
    </w:rPr>
  </w:style>
  <w:style w:type="character" w:customStyle="1" w:styleId="affff1">
    <w:name w:val="Титульный СамНИПИ Знак"/>
    <w:link w:val="affff0"/>
    <w:rsid w:val="008E5E55"/>
    <w:rPr>
      <w:rFonts w:ascii="Arial" w:eastAsia="Times New Roman" w:hAnsi="Arial" w:cs="Times New Roman"/>
      <w:b/>
      <w:bCs/>
      <w:sz w:val="32"/>
      <w:szCs w:val="20"/>
      <w:lang w:eastAsia="ru-RU"/>
    </w:rPr>
  </w:style>
  <w:style w:type="character" w:customStyle="1" w:styleId="afffff6">
    <w:name w:val="Таблица_Шапка_СамНИПИ Знак"/>
    <w:link w:val="afffff5"/>
    <w:locked/>
    <w:rsid w:val="008E5E55"/>
    <w:rPr>
      <w:rFonts w:ascii="Arial" w:eastAsia="Times New Roman" w:hAnsi="Arial" w:cs="Times New Roman"/>
      <w:b/>
      <w:snapToGrid w:val="0"/>
      <w:sz w:val="20"/>
      <w:szCs w:val="20"/>
      <w:lang w:eastAsia="ru-RU"/>
    </w:rPr>
  </w:style>
  <w:style w:type="paragraph" w:customStyle="1" w:styleId="15">
    <w:name w:val="Об уп1"/>
    <w:basedOn w:val="af5"/>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5"/>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a">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b">
    <w:name w:val="ТЕКСТ"/>
    <w:basedOn w:val="af5"/>
    <w:link w:val="afffffc"/>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c">
    <w:name w:val="ТЕКСТ Знак"/>
    <w:link w:val="afffffb"/>
    <w:rsid w:val="008E5E55"/>
    <w:rPr>
      <w:rFonts w:ascii="Times New Roman" w:eastAsia="Calibri" w:hAnsi="Times New Roman" w:cs="Mangal"/>
      <w:kern w:val="1"/>
      <w:sz w:val="24"/>
      <w:szCs w:val="28"/>
      <w:lang w:eastAsia="hi-IN" w:bidi="hi-IN"/>
    </w:rPr>
  </w:style>
  <w:style w:type="paragraph" w:customStyle="1" w:styleId="afffffd">
    <w:name w:val="Таблица_Номер_СамНИПИ Знак"/>
    <w:link w:val="afffffe"/>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e">
    <w:name w:val="Таблица_Номер_СамНИПИ Знак Знак"/>
    <w:link w:val="afffffd"/>
    <w:rsid w:val="008E5E55"/>
    <w:rPr>
      <w:rFonts w:ascii="Arial" w:eastAsia="Times New Roman" w:hAnsi="Arial" w:cs="Times New Roman"/>
      <w:b/>
      <w:sz w:val="20"/>
      <w:szCs w:val="20"/>
      <w:lang w:eastAsia="ru-RU"/>
    </w:rPr>
  </w:style>
  <w:style w:type="character" w:customStyle="1" w:styleId="affff7">
    <w:name w:val="Таблица_Шапка Знак"/>
    <w:link w:val="affff6"/>
    <w:rsid w:val="008E5E55"/>
    <w:rPr>
      <w:rFonts w:ascii="Arial" w:eastAsia="Times New Roman" w:hAnsi="Arial" w:cs="Times New Roman"/>
      <w:b/>
      <w:snapToGrid w:val="0"/>
      <w:sz w:val="20"/>
      <w:szCs w:val="20"/>
      <w:lang w:eastAsia="ru-RU"/>
    </w:rPr>
  </w:style>
  <w:style w:type="paragraph" w:customStyle="1" w:styleId="affffff">
    <w:name w:val="НазваниеРис"/>
    <w:basedOn w:val="affb"/>
    <w:next w:val="affb"/>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5">
    <w:name w:val="Таблица_Строка Знак"/>
    <w:link w:val="affff4"/>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0">
    <w:name w:val="табл_строка"/>
    <w:link w:val="affffff1"/>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1">
    <w:name w:val="табл_строка Знак"/>
    <w:link w:val="affffff0"/>
    <w:rsid w:val="008E5E55"/>
    <w:rPr>
      <w:rFonts w:ascii="Times New Roman" w:eastAsia="Times New Roman" w:hAnsi="Times New Roman" w:cs="Times New Roman"/>
      <w:sz w:val="24"/>
      <w:szCs w:val="20"/>
      <w:lang w:eastAsia="ru-RU"/>
    </w:rPr>
  </w:style>
  <w:style w:type="paragraph" w:customStyle="1" w:styleId="affffff2">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5"/>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3">
    <w:name w:val="Основной текст.Абзац Знак Знак Знак"/>
    <w:basedOn w:val="af5"/>
    <w:link w:val="affffff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4">
    <w:name w:val="Основной текст.Абзац Знак Знак Знак Знак"/>
    <w:link w:val="affffff3"/>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5"/>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5"/>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5">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5"/>
    <w:link w:val="affffff6"/>
    <w:rsid w:val="008E5E55"/>
    <w:pPr>
      <w:spacing w:after="0" w:line="240" w:lineRule="auto"/>
    </w:pPr>
    <w:rPr>
      <w:rFonts w:ascii="Courier New" w:eastAsia="Times New Roman" w:hAnsi="Courier New" w:cs="Times New Roman"/>
      <w:sz w:val="20"/>
      <w:szCs w:val="20"/>
      <w:lang w:eastAsia="ru-RU"/>
    </w:rPr>
  </w:style>
  <w:style w:type="character" w:customStyle="1" w:styleId="affffff6">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6"/>
    <w:link w:val="affffff5"/>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8"/>
    <w:rsid w:val="008E5E55"/>
    <w:pPr>
      <w:numPr>
        <w:numId w:val="11"/>
      </w:numPr>
    </w:pPr>
  </w:style>
  <w:style w:type="paragraph" w:customStyle="1" w:styleId="ae">
    <w:name w:val="нумерован"/>
    <w:basedOn w:val="affb"/>
    <w:rsid w:val="008E5E55"/>
    <w:pPr>
      <w:numPr>
        <w:numId w:val="12"/>
      </w:numPr>
      <w:tabs>
        <w:tab w:val="left" w:pos="1134"/>
      </w:tabs>
      <w:spacing w:line="360" w:lineRule="auto"/>
    </w:pPr>
    <w:rPr>
      <w:sz w:val="24"/>
    </w:rPr>
  </w:style>
  <w:style w:type="paragraph" w:customStyle="1" w:styleId="affffff7">
    <w:name w:val="Маркированный список НСП"/>
    <w:basedOn w:val="af5"/>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7"/>
    <w:next w:val="aff6"/>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7"/>
    <w:next w:val="aff6"/>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7"/>
    <w:next w:val="aff6"/>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7"/>
    <w:next w:val="aff6"/>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7"/>
    <w:next w:val="aff6"/>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7"/>
    <w:next w:val="aff6"/>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8">
    <w:name w:val="Содерж"/>
    <w:basedOn w:val="af5"/>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5"/>
    <w:next w:val="af5"/>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5"/>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9">
    <w:name w:val="Block Text"/>
    <w:basedOn w:val="af5"/>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5"/>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5"/>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7"/>
    <w:next w:val="aff6"/>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7"/>
    <w:next w:val="aff6"/>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7"/>
    <w:next w:val="aff6"/>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7"/>
    <w:next w:val="aff6"/>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7"/>
    <w:next w:val="aff6"/>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7"/>
    <w:next w:val="aff6"/>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7"/>
    <w:next w:val="aff6"/>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7"/>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a">
    <w:name w:val="Знак Знак Знак Знак"/>
    <w:basedOn w:val="af5"/>
    <w:link w:val="affffffb"/>
    <w:rsid w:val="00937604"/>
    <w:pPr>
      <w:spacing w:after="160" w:line="240" w:lineRule="exact"/>
    </w:pPr>
    <w:rPr>
      <w:rFonts w:ascii="Verdana" w:eastAsia="Times New Roman" w:hAnsi="Verdana" w:cs="Times New Roman"/>
      <w:sz w:val="20"/>
      <w:szCs w:val="20"/>
      <w:lang w:val="en-US"/>
    </w:rPr>
  </w:style>
  <w:style w:type="paragraph" w:styleId="affffffc">
    <w:name w:val="Document Map"/>
    <w:basedOn w:val="af5"/>
    <w:link w:val="affffffd"/>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d">
    <w:name w:val="Схема документа Знак"/>
    <w:basedOn w:val="af6"/>
    <w:link w:val="affffffc"/>
    <w:uiPriority w:val="99"/>
    <w:rsid w:val="00937604"/>
    <w:rPr>
      <w:rFonts w:ascii="Tahoma" w:eastAsia="Times New Roman" w:hAnsi="Tahoma" w:cs="Tahoma"/>
      <w:sz w:val="20"/>
      <w:szCs w:val="20"/>
      <w:shd w:val="clear" w:color="auto" w:fill="000080"/>
      <w:lang w:eastAsia="ru-RU"/>
    </w:rPr>
  </w:style>
  <w:style w:type="paragraph" w:styleId="affffffe">
    <w:name w:val="TOC Heading"/>
    <w:basedOn w:val="17"/>
    <w:next w:val="af5"/>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7"/>
    <w:next w:val="aff6"/>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7"/>
    <w:next w:val="aff6"/>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7"/>
    <w:next w:val="aff6"/>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7"/>
    <w:next w:val="aff6"/>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7"/>
    <w:next w:val="aff6"/>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7"/>
    <w:next w:val="aff6"/>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7"/>
    <w:next w:val="aff6"/>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8"/>
    <w:uiPriority w:val="99"/>
    <w:semiHidden/>
    <w:unhideWhenUsed/>
    <w:rsid w:val="00A17E6E"/>
  </w:style>
  <w:style w:type="table" w:customStyle="1" w:styleId="72">
    <w:name w:val="Сетка таблицы7"/>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7"/>
    <w:next w:val="afff1"/>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8"/>
    <w:semiHidden/>
    <w:unhideWhenUsed/>
    <w:rsid w:val="00A17E6E"/>
  </w:style>
  <w:style w:type="table" w:customStyle="1" w:styleId="121">
    <w:name w:val="Стиль таблицы12"/>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7"/>
    <w:next w:val="aff6"/>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7"/>
    <w:next w:val="aff6"/>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7"/>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7"/>
    <w:next w:val="aff6"/>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7"/>
    <w:next w:val="aff6"/>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7"/>
    <w:next w:val="aff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7"/>
    <w:next w:val="aff6"/>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5"/>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6"/>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7"/>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7"/>
    <w:next w:val="aff6"/>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7"/>
    <w:next w:val="aff6"/>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7"/>
    <w:next w:val="aff6"/>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7"/>
    <w:next w:val="aff6"/>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7"/>
    <w:next w:val="aff6"/>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7"/>
    <w:next w:val="aff6"/>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7"/>
    <w:next w:val="aff6"/>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7"/>
    <w:next w:val="aff6"/>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7"/>
    <w:next w:val="aff6"/>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7"/>
    <w:next w:val="aff6"/>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7"/>
    <w:next w:val="aff6"/>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7"/>
    <w:next w:val="aff6"/>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7"/>
    <w:next w:val="aff6"/>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7"/>
    <w:next w:val="aff6"/>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7"/>
    <w:next w:val="aff6"/>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7"/>
    <w:next w:val="aff6"/>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7"/>
    <w:next w:val="aff6"/>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7"/>
    <w:next w:val="aff6"/>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7"/>
    <w:next w:val="aff6"/>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7"/>
    <w:next w:val="aff6"/>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7"/>
    <w:next w:val="aff6"/>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7"/>
    <w:next w:val="aff6"/>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7"/>
    <w:next w:val="aff6"/>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8"/>
    <w:uiPriority w:val="99"/>
    <w:semiHidden/>
    <w:unhideWhenUsed/>
    <w:rsid w:val="00C26B76"/>
  </w:style>
  <w:style w:type="table" w:customStyle="1" w:styleId="81">
    <w:name w:val="Сетка таблицы8"/>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8"/>
    <w:uiPriority w:val="99"/>
    <w:semiHidden/>
    <w:unhideWhenUsed/>
    <w:rsid w:val="00C26B76"/>
  </w:style>
  <w:style w:type="table" w:customStyle="1" w:styleId="130">
    <w:name w:val="Стиль таблицы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8"/>
    <w:uiPriority w:val="99"/>
    <w:semiHidden/>
    <w:unhideWhenUsed/>
    <w:rsid w:val="00C26B76"/>
  </w:style>
  <w:style w:type="table" w:customStyle="1" w:styleId="720">
    <w:name w:val="Сетка таблицы72"/>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8"/>
    <w:semiHidden/>
    <w:unhideWhenUsed/>
    <w:rsid w:val="00C26B76"/>
  </w:style>
  <w:style w:type="table" w:customStyle="1" w:styleId="1210">
    <w:name w:val="Стиль таблицы12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8"/>
    <w:uiPriority w:val="99"/>
    <w:semiHidden/>
    <w:unhideWhenUsed/>
    <w:rsid w:val="00C26B76"/>
  </w:style>
  <w:style w:type="numbering" w:customStyle="1" w:styleId="1211">
    <w:name w:val="Нет списка121"/>
    <w:next w:val="af8"/>
    <w:semiHidden/>
    <w:unhideWhenUsed/>
    <w:rsid w:val="00C26B76"/>
  </w:style>
  <w:style w:type="table" w:customStyle="1" w:styleId="717171">
    <w:name w:val="Сетка таблицы71717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8"/>
    <w:uiPriority w:val="99"/>
    <w:semiHidden/>
    <w:unhideWhenUsed/>
    <w:rsid w:val="00C26B76"/>
  </w:style>
  <w:style w:type="numbering" w:customStyle="1" w:styleId="11111">
    <w:name w:val="Нет списка1111"/>
    <w:next w:val="af8"/>
    <w:semiHidden/>
    <w:unhideWhenUsed/>
    <w:rsid w:val="00C26B76"/>
  </w:style>
  <w:style w:type="numbering" w:customStyle="1" w:styleId="4c">
    <w:name w:val="Нет списка4"/>
    <w:next w:val="af8"/>
    <w:uiPriority w:val="99"/>
    <w:semiHidden/>
    <w:unhideWhenUsed/>
    <w:rsid w:val="00C26B76"/>
  </w:style>
  <w:style w:type="table" w:customStyle="1" w:styleId="91">
    <w:name w:val="Сетка таблицы9"/>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8"/>
    <w:semiHidden/>
    <w:unhideWhenUsed/>
    <w:rsid w:val="00C26B76"/>
  </w:style>
  <w:style w:type="table" w:customStyle="1" w:styleId="140">
    <w:name w:val="Стиль таблицы14"/>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8"/>
    <w:uiPriority w:val="99"/>
    <w:semiHidden/>
    <w:unhideWhenUsed/>
    <w:rsid w:val="00C26B76"/>
  </w:style>
  <w:style w:type="table" w:customStyle="1" w:styleId="73">
    <w:name w:val="Сетка таблицы73"/>
    <w:basedOn w:val="af7"/>
    <w:next w:val="aff6"/>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7"/>
    <w:next w:val="afff1"/>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8"/>
    <w:semiHidden/>
    <w:unhideWhenUsed/>
    <w:rsid w:val="00C26B76"/>
  </w:style>
  <w:style w:type="table" w:customStyle="1" w:styleId="1220">
    <w:name w:val="Стиль таблицы12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7"/>
    <w:next w:val="aff6"/>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7"/>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7"/>
    <w:next w:val="aff6"/>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7"/>
    <w:next w:val="aff6"/>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7"/>
    <w:next w:val="aff6"/>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
    <w:name w:val="Основной текст продолжение"/>
    <w:basedOn w:val="affb"/>
    <w:next w:val="affb"/>
    <w:link w:val="afffffff0"/>
    <w:rsid w:val="00C26B76"/>
    <w:pPr>
      <w:tabs>
        <w:tab w:val="left" w:pos="1122"/>
      </w:tabs>
      <w:spacing w:line="360" w:lineRule="auto"/>
      <w:ind w:firstLine="709"/>
    </w:pPr>
    <w:rPr>
      <w:rFonts w:ascii="Arial" w:hAnsi="Arial"/>
      <w:sz w:val="24"/>
      <w:szCs w:val="24"/>
    </w:rPr>
  </w:style>
  <w:style w:type="character" w:customStyle="1" w:styleId="afffffff0">
    <w:name w:val="Основной текст продолжение Знак"/>
    <w:link w:val="afffffff"/>
    <w:rsid w:val="00C26B76"/>
    <w:rPr>
      <w:rFonts w:ascii="Arial" w:eastAsia="Times New Roman" w:hAnsi="Arial" w:cs="Times New Roman"/>
      <w:sz w:val="24"/>
      <w:szCs w:val="24"/>
      <w:lang w:eastAsia="ru-RU"/>
    </w:rPr>
  </w:style>
  <w:style w:type="paragraph" w:styleId="20">
    <w:name w:val="List Bullet 2"/>
    <w:basedOn w:val="af5"/>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5"/>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5"/>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5"/>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5"/>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5"/>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1">
    <w:name w:val="Пояснит"/>
    <w:basedOn w:val="af5"/>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5"/>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5"/>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5"/>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5"/>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5"/>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5"/>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2">
    <w:name w:val="табл_заголовок"/>
    <w:link w:val="afffffff3"/>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4">
    <w:name w:val="табл_название"/>
    <w:next w:val="affffff0"/>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5"/>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5"/>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5">
    <w:name w:val="Стиль названия"/>
    <w:basedOn w:val="af5"/>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5"/>
    <w:rsid w:val="00C26B76"/>
    <w:pPr>
      <w:ind w:left="720"/>
      <w:contextualSpacing/>
    </w:pPr>
    <w:rPr>
      <w:rFonts w:ascii="Calibri" w:eastAsia="Times New Roman" w:hAnsi="Calibri" w:cs="Times New Roman"/>
    </w:rPr>
  </w:style>
  <w:style w:type="paragraph" w:styleId="afffffff6">
    <w:name w:val="Body Text First Indent"/>
    <w:basedOn w:val="affb"/>
    <w:link w:val="afffffff7"/>
    <w:rsid w:val="00C26B76"/>
    <w:pPr>
      <w:spacing w:after="120" w:line="360" w:lineRule="auto"/>
      <w:ind w:firstLine="210"/>
      <w:jc w:val="left"/>
    </w:pPr>
    <w:rPr>
      <w:sz w:val="26"/>
      <w:szCs w:val="26"/>
    </w:rPr>
  </w:style>
  <w:style w:type="character" w:customStyle="1" w:styleId="afffffff7">
    <w:name w:val="Красная строка Знак"/>
    <w:basedOn w:val="affc"/>
    <w:link w:val="afffffff6"/>
    <w:rsid w:val="00C26B76"/>
    <w:rPr>
      <w:rFonts w:ascii="Times New Roman" w:eastAsia="Times New Roman" w:hAnsi="Times New Roman" w:cs="Times New Roman"/>
      <w:sz w:val="26"/>
      <w:szCs w:val="26"/>
      <w:lang w:eastAsia="ru-RU"/>
    </w:rPr>
  </w:style>
  <w:style w:type="paragraph" w:customStyle="1" w:styleId="Style48">
    <w:name w:val="Style48"/>
    <w:basedOn w:val="af5"/>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8">
    <w:name w:val="Обычный_с_отступом"/>
    <w:basedOn w:val="af5"/>
    <w:link w:val="afffffff9"/>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9">
    <w:name w:val="Обычный_с_отступом Знак"/>
    <w:link w:val="afffffff8"/>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a">
    <w:name w:val="АтекстовкА"/>
    <w:basedOn w:val="af5"/>
    <w:link w:val="afffffffb"/>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b">
    <w:name w:val="АтекстовкА Знак"/>
    <w:link w:val="afffffffa"/>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8"/>
    <w:uiPriority w:val="99"/>
    <w:semiHidden/>
    <w:unhideWhenUsed/>
    <w:rsid w:val="00997C79"/>
  </w:style>
  <w:style w:type="table" w:customStyle="1" w:styleId="100">
    <w:name w:val="Сетка таблицы10"/>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8"/>
    <w:uiPriority w:val="99"/>
    <w:semiHidden/>
    <w:unhideWhenUsed/>
    <w:rsid w:val="00997C79"/>
  </w:style>
  <w:style w:type="table" w:customStyle="1" w:styleId="150">
    <w:name w:val="Стиль таблицы15"/>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8"/>
    <w:uiPriority w:val="99"/>
    <w:semiHidden/>
    <w:unhideWhenUsed/>
    <w:rsid w:val="00997C79"/>
  </w:style>
  <w:style w:type="table" w:customStyle="1" w:styleId="74">
    <w:name w:val="Сетка таблицы74"/>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8"/>
    <w:semiHidden/>
    <w:unhideWhenUsed/>
    <w:rsid w:val="00997C79"/>
  </w:style>
  <w:style w:type="table" w:customStyle="1" w:styleId="1230">
    <w:name w:val="Стиль таблицы12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8"/>
    <w:uiPriority w:val="99"/>
    <w:semiHidden/>
    <w:unhideWhenUsed/>
    <w:rsid w:val="00997C79"/>
  </w:style>
  <w:style w:type="table" w:customStyle="1" w:styleId="810">
    <w:name w:val="Сетка таблицы8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8"/>
    <w:semiHidden/>
    <w:unhideWhenUsed/>
    <w:rsid w:val="00997C79"/>
  </w:style>
  <w:style w:type="table" w:customStyle="1" w:styleId="1310">
    <w:name w:val="Стиль таблицы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8"/>
    <w:uiPriority w:val="99"/>
    <w:semiHidden/>
    <w:unhideWhenUsed/>
    <w:rsid w:val="00997C79"/>
  </w:style>
  <w:style w:type="table" w:customStyle="1" w:styleId="721">
    <w:name w:val="Сетка таблицы72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8"/>
    <w:semiHidden/>
    <w:unhideWhenUsed/>
    <w:rsid w:val="00997C79"/>
  </w:style>
  <w:style w:type="table" w:customStyle="1" w:styleId="12110">
    <w:name w:val="Стиль таблицы12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8"/>
    <w:uiPriority w:val="99"/>
    <w:semiHidden/>
    <w:unhideWhenUsed/>
    <w:rsid w:val="00997C79"/>
  </w:style>
  <w:style w:type="table" w:customStyle="1" w:styleId="910">
    <w:name w:val="Сетка таблицы9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8"/>
    <w:semiHidden/>
    <w:unhideWhenUsed/>
    <w:rsid w:val="00997C79"/>
  </w:style>
  <w:style w:type="table" w:customStyle="1" w:styleId="1410">
    <w:name w:val="Стиль таблицы14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8"/>
    <w:uiPriority w:val="99"/>
    <w:semiHidden/>
    <w:unhideWhenUsed/>
    <w:rsid w:val="00997C79"/>
  </w:style>
  <w:style w:type="table" w:customStyle="1" w:styleId="731">
    <w:name w:val="Сетка таблицы731"/>
    <w:basedOn w:val="af7"/>
    <w:next w:val="aff6"/>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7"/>
    <w:next w:val="afff1"/>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8"/>
    <w:semiHidden/>
    <w:unhideWhenUsed/>
    <w:rsid w:val="00997C79"/>
  </w:style>
  <w:style w:type="table" w:customStyle="1" w:styleId="12210">
    <w:name w:val="Стиль таблицы12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7"/>
    <w:next w:val="aff6"/>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7"/>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7"/>
    <w:next w:val="aff6"/>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7"/>
    <w:next w:val="aff6"/>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7"/>
    <w:next w:val="aff6"/>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7"/>
    <w:next w:val="aff6"/>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7"/>
    <w:next w:val="aff6"/>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7"/>
    <w:next w:val="aff6"/>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7"/>
    <w:next w:val="aff6"/>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7"/>
    <w:next w:val="aff6"/>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7"/>
    <w:next w:val="aff6"/>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7"/>
    <w:next w:val="aff6"/>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7"/>
    <w:next w:val="aff6"/>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7"/>
    <w:next w:val="aff6"/>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7"/>
    <w:next w:val="aff6"/>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7"/>
    <w:next w:val="aff6"/>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7"/>
    <w:next w:val="aff6"/>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7"/>
    <w:next w:val="aff6"/>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5"/>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5"/>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5"/>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5"/>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5"/>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5"/>
    <w:rsid w:val="00856231"/>
    <w:pPr>
      <w:ind w:left="720"/>
      <w:contextualSpacing/>
    </w:pPr>
    <w:rPr>
      <w:rFonts w:ascii="Calibri" w:eastAsia="Times New Roman" w:hAnsi="Calibri" w:cs="Times New Roman"/>
    </w:rPr>
  </w:style>
  <w:style w:type="table" w:customStyle="1" w:styleId="2124">
    <w:name w:val="Сетка таблицы2124"/>
    <w:basedOn w:val="af7"/>
    <w:next w:val="aff6"/>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5"/>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5"/>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5"/>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5"/>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5"/>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c">
    <w:name w:val="Normal Indent"/>
    <w:aliases w:val="Обычный отступ Знак Знак,Обычный отступ Знак,Обычный отступ Знак Знак Знак Знак,Обычный отступ Знак Знак Знак Знак Знак Знак"/>
    <w:basedOn w:val="af5"/>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Штамп"/>
    <w:basedOn w:val="af5"/>
    <w:link w:val="afffffffe"/>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5"/>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6"/>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5"/>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5"/>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
    <w:name w:val="Обычный +отступ"/>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c"/>
    <w:rsid w:val="00EC3D1F"/>
    <w:rPr>
      <w:rFonts w:ascii="Times New Roman" w:eastAsia="Times New Roman" w:hAnsi="Times New Roman" w:cs="Times New Roman"/>
      <w:sz w:val="28"/>
      <w:szCs w:val="24"/>
      <w:lang w:eastAsia="ru-RU"/>
    </w:rPr>
  </w:style>
  <w:style w:type="character" w:customStyle="1" w:styleId="fts-hit">
    <w:name w:val="fts-hit"/>
    <w:basedOn w:val="af6"/>
    <w:rsid w:val="00EC3D1F"/>
  </w:style>
  <w:style w:type="paragraph" w:customStyle="1" w:styleId="261">
    <w:name w:val="Основной текст 26"/>
    <w:basedOn w:val="af5"/>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c"/>
    <w:next w:val="affb"/>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5"/>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5"/>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0">
    <w:name w:val="Текст подраздела"/>
    <w:basedOn w:val="af5"/>
    <w:link w:val="affffffff1"/>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1">
    <w:name w:val="Текст подраздела Знак"/>
    <w:link w:val="affffffff0"/>
    <w:uiPriority w:val="99"/>
    <w:rsid w:val="00EC3D1F"/>
    <w:rPr>
      <w:rFonts w:ascii="Times New Roman" w:eastAsia="Times New Roman" w:hAnsi="Times New Roman" w:cs="Times New Roman"/>
      <w:sz w:val="28"/>
      <w:szCs w:val="28"/>
      <w:lang w:val="x-none" w:eastAsia="x-none"/>
    </w:rPr>
  </w:style>
  <w:style w:type="paragraph" w:styleId="affffffff2">
    <w:name w:val="List Number"/>
    <w:basedOn w:val="af5"/>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5"/>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3">
    <w:name w:val="Чертежный"/>
    <w:link w:val="affffffff4"/>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5"/>
    <w:next w:val="af5"/>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5">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6">
    <w:name w:val="Subtitle"/>
    <w:basedOn w:val="afff5"/>
    <w:next w:val="affb"/>
    <w:link w:val="affffffff7"/>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7">
    <w:name w:val="Подзаголовок Знак"/>
    <w:basedOn w:val="af6"/>
    <w:link w:val="affffffff6"/>
    <w:rsid w:val="00EC3D1F"/>
    <w:rPr>
      <w:rFonts w:ascii="Arial" w:eastAsia="MS Mincho" w:hAnsi="Arial" w:cs="Times New Roman"/>
      <w:i/>
      <w:iCs/>
      <w:kern w:val="1"/>
      <w:sz w:val="28"/>
      <w:szCs w:val="28"/>
      <w:lang w:eastAsia="ar-SA"/>
    </w:rPr>
  </w:style>
  <w:style w:type="paragraph" w:customStyle="1" w:styleId="3f7">
    <w:name w:val="Название3"/>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5"/>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8">
    <w:name w:val="стиль текст"/>
    <w:basedOn w:val="af5"/>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текст нумерованный"/>
    <w:basedOn w:val="affffffff8"/>
    <w:next w:val="affffffff8"/>
    <w:rsid w:val="00EC3D1F"/>
    <w:pPr>
      <w:tabs>
        <w:tab w:val="num" w:pos="357"/>
      </w:tabs>
      <w:ind w:left="-14014"/>
    </w:pPr>
  </w:style>
  <w:style w:type="character" w:customStyle="1" w:styleId="afffffffe">
    <w:name w:val="Штамп Знак"/>
    <w:link w:val="afffffffd"/>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5"/>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5"/>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a">
    <w:name w:val="НОРМАЛЬ_ОПЗ"/>
    <w:basedOn w:val="af5"/>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b">
    <w:name w:val="Для таблиц"/>
    <w:basedOn w:val="af5"/>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c">
    <w:name w:val="Цветовое выделение"/>
    <w:uiPriority w:val="99"/>
    <w:rsid w:val="00EC3D1F"/>
    <w:rPr>
      <w:b/>
      <w:bCs/>
      <w:color w:val="000080"/>
      <w:sz w:val="20"/>
      <w:szCs w:val="20"/>
    </w:rPr>
  </w:style>
  <w:style w:type="paragraph" w:customStyle="1" w:styleId="affffffffd">
    <w:name w:val="Таблицы (моноширинный)"/>
    <w:basedOn w:val="af5"/>
    <w:next w:val="af5"/>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5"/>
    <w:next w:val="af5"/>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5"/>
    <w:next w:val="af5"/>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e">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5"/>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
    <w:name w:val="Назв Ссылка"/>
    <w:basedOn w:val="af5"/>
    <w:next w:val="af5"/>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5"/>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5"/>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0">
    <w:name w:val="Назв после табл"/>
    <w:basedOn w:val="af5"/>
    <w:next w:val="af5"/>
    <w:link w:val="afffffffff1"/>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5"/>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5"/>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2">
    <w:name w:val="Стиль таблицы"/>
    <w:basedOn w:val="affb"/>
    <w:rsid w:val="00EC3D1F"/>
    <w:pPr>
      <w:jc w:val="center"/>
    </w:pPr>
    <w:rPr>
      <w:kern w:val="1"/>
      <w:sz w:val="24"/>
      <w:lang w:eastAsia="zh-CN"/>
    </w:rPr>
  </w:style>
  <w:style w:type="paragraph" w:customStyle="1" w:styleId="2fe">
    <w:name w:val="Текст2"/>
    <w:basedOn w:val="af5"/>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5"/>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3">
    <w:name w:val="toa heading"/>
    <w:basedOn w:val="17"/>
    <w:next w:val="af5"/>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5"/>
    <w:next w:val="af5"/>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5"/>
    <w:next w:val="af5"/>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5"/>
    <w:next w:val="af5"/>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5"/>
    <w:next w:val="af5"/>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5"/>
    <w:next w:val="af5"/>
    <w:uiPriority w:val="39"/>
    <w:rsid w:val="00EC3D1F"/>
    <w:pPr>
      <w:suppressAutoHyphens/>
      <w:spacing w:after="100"/>
      <w:ind w:left="1760"/>
    </w:pPr>
    <w:rPr>
      <w:rFonts w:ascii="Calibri" w:eastAsia="Times New Roman" w:hAnsi="Calibri" w:cs="Times New Roman"/>
      <w:lang w:eastAsia="zh-CN"/>
    </w:rPr>
  </w:style>
  <w:style w:type="paragraph" w:customStyle="1" w:styleId="afffffffff4">
    <w:name w:val="ИГ_ЗАГОЛОВОК"/>
    <w:basedOn w:val="1ffc"/>
    <w:link w:val="afffffffff5"/>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5">
    <w:name w:val="ИГ_ЗАГОЛОВОК Знак"/>
    <w:link w:val="afffffffff4"/>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5"/>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5"/>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5"/>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6"/>
    <w:link w:val="HTML1"/>
    <w:rsid w:val="00EC3D1F"/>
    <w:rPr>
      <w:rFonts w:ascii="Times New Roman" w:eastAsia="Times New Roman" w:hAnsi="Times New Roman" w:cs="Times New Roman"/>
      <w:i/>
      <w:iCs/>
      <w:sz w:val="24"/>
      <w:szCs w:val="24"/>
      <w:lang w:eastAsia="ar-SA"/>
    </w:rPr>
  </w:style>
  <w:style w:type="paragraph" w:styleId="afffffffff6">
    <w:name w:val="envelope address"/>
    <w:basedOn w:val="af5"/>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7">
    <w:name w:val="Intense Quote"/>
    <w:basedOn w:val="af5"/>
    <w:next w:val="af5"/>
    <w:link w:val="afffffffff8"/>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8">
    <w:name w:val="Выделенная цитата Знак"/>
    <w:basedOn w:val="af6"/>
    <w:link w:val="afffffffff7"/>
    <w:rsid w:val="00EC3D1F"/>
    <w:rPr>
      <w:rFonts w:ascii="Times New Roman" w:eastAsia="Times New Roman" w:hAnsi="Times New Roman" w:cs="Times New Roman"/>
      <w:b/>
      <w:bCs/>
      <w:i/>
      <w:iCs/>
      <w:color w:val="4F81BD"/>
      <w:sz w:val="24"/>
      <w:szCs w:val="24"/>
      <w:lang w:eastAsia="ar-SA"/>
    </w:rPr>
  </w:style>
  <w:style w:type="paragraph" w:styleId="afffffffff9">
    <w:name w:val="Date"/>
    <w:basedOn w:val="af5"/>
    <w:next w:val="af5"/>
    <w:link w:val="afffffffffa"/>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a">
    <w:name w:val="Дата Знак"/>
    <w:basedOn w:val="af6"/>
    <w:link w:val="afffffffff9"/>
    <w:rsid w:val="00EC3D1F"/>
    <w:rPr>
      <w:rFonts w:ascii="Times New Roman" w:eastAsia="Times New Roman" w:hAnsi="Times New Roman" w:cs="Times New Roman"/>
      <w:sz w:val="24"/>
      <w:szCs w:val="24"/>
      <w:lang w:eastAsia="ar-SA"/>
    </w:rPr>
  </w:style>
  <w:style w:type="paragraph" w:styleId="afffffffffb">
    <w:name w:val="Note Heading"/>
    <w:basedOn w:val="af5"/>
    <w:next w:val="af5"/>
    <w:link w:val="afffffffffc"/>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c">
    <w:name w:val="Заголовок записки Знак"/>
    <w:basedOn w:val="af6"/>
    <w:link w:val="afffffffffb"/>
    <w:rsid w:val="00EC3D1F"/>
    <w:rPr>
      <w:rFonts w:ascii="Times New Roman" w:eastAsia="Times New Roman" w:hAnsi="Times New Roman" w:cs="Times New Roman"/>
      <w:sz w:val="24"/>
      <w:szCs w:val="24"/>
      <w:lang w:eastAsia="ar-SA"/>
    </w:rPr>
  </w:style>
  <w:style w:type="paragraph" w:styleId="2ff1">
    <w:name w:val="Body Text First Indent 2"/>
    <w:basedOn w:val="aff4"/>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5"/>
    <w:link w:val="2ff1"/>
    <w:rsid w:val="00EC3D1F"/>
    <w:rPr>
      <w:rFonts w:ascii="Times New Roman" w:eastAsia="Times New Roman" w:hAnsi="Times New Roman" w:cs="Times New Roman"/>
      <w:sz w:val="24"/>
      <w:szCs w:val="24"/>
      <w:lang w:eastAsia="ar-SA"/>
    </w:rPr>
  </w:style>
  <w:style w:type="paragraph" w:styleId="3">
    <w:name w:val="List Bullet 3"/>
    <w:basedOn w:val="af5"/>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5"/>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5"/>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5"/>
    <w:rsid w:val="00EC3D1F"/>
    <w:pPr>
      <w:suppressAutoHyphens/>
      <w:spacing w:after="0" w:line="240" w:lineRule="auto"/>
    </w:pPr>
    <w:rPr>
      <w:rFonts w:ascii="Cambria" w:eastAsia="Times New Roman" w:hAnsi="Cambria" w:cs="Times New Roman"/>
      <w:sz w:val="20"/>
      <w:szCs w:val="20"/>
      <w:lang w:eastAsia="ar-SA"/>
    </w:rPr>
  </w:style>
  <w:style w:type="paragraph" w:styleId="afffffffffd">
    <w:name w:val="table of figures"/>
    <w:basedOn w:val="af5"/>
    <w:next w:val="af5"/>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e">
    <w:name w:val="Signature"/>
    <w:basedOn w:val="af5"/>
    <w:link w:val="affffffffff"/>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
    <w:name w:val="Подпись Знак"/>
    <w:basedOn w:val="af6"/>
    <w:link w:val="afffffffffe"/>
    <w:rsid w:val="00EC3D1F"/>
    <w:rPr>
      <w:rFonts w:ascii="Times New Roman" w:eastAsia="Times New Roman" w:hAnsi="Times New Roman" w:cs="Times New Roman"/>
      <w:sz w:val="24"/>
      <w:szCs w:val="24"/>
      <w:lang w:eastAsia="ar-SA"/>
    </w:rPr>
  </w:style>
  <w:style w:type="paragraph" w:styleId="affffffffff0">
    <w:name w:val="Salutation"/>
    <w:basedOn w:val="af5"/>
    <w:next w:val="af5"/>
    <w:link w:val="a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1">
    <w:name w:val="Приветствие Знак"/>
    <w:basedOn w:val="af6"/>
    <w:link w:val="affffffffff0"/>
    <w:rsid w:val="00EC3D1F"/>
    <w:rPr>
      <w:rFonts w:ascii="Times New Roman" w:eastAsia="Times New Roman" w:hAnsi="Times New Roman" w:cs="Times New Roman"/>
      <w:sz w:val="24"/>
      <w:szCs w:val="24"/>
      <w:lang w:eastAsia="ar-SA"/>
    </w:rPr>
  </w:style>
  <w:style w:type="paragraph" w:styleId="affffffffff2">
    <w:name w:val="List Continue"/>
    <w:basedOn w:val="af5"/>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5"/>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5"/>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5"/>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5"/>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3">
    <w:name w:val="Closing"/>
    <w:basedOn w:val="af5"/>
    <w:link w:val="affffffffff4"/>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4">
    <w:name w:val="Прощание Знак"/>
    <w:basedOn w:val="af6"/>
    <w:link w:val="affffffffff3"/>
    <w:rsid w:val="00EC3D1F"/>
    <w:rPr>
      <w:rFonts w:ascii="Times New Roman" w:eastAsia="Times New Roman" w:hAnsi="Times New Roman" w:cs="Times New Roman"/>
      <w:sz w:val="24"/>
      <w:szCs w:val="24"/>
      <w:lang w:eastAsia="ar-SA"/>
    </w:rPr>
  </w:style>
  <w:style w:type="paragraph" w:styleId="3fa">
    <w:name w:val="List 3"/>
    <w:basedOn w:val="af5"/>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5"/>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5"/>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5">
    <w:name w:val="Bibliography"/>
    <w:basedOn w:val="af5"/>
    <w:next w:val="af5"/>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6">
    <w:name w:val="table of authorities"/>
    <w:basedOn w:val="af5"/>
    <w:next w:val="af5"/>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7">
    <w:name w:val="macro"/>
    <w:link w:val="affffffffff8"/>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8">
    <w:name w:val="Текст макроса Знак"/>
    <w:basedOn w:val="af6"/>
    <w:link w:val="affffffffff7"/>
    <w:rsid w:val="00EC3D1F"/>
    <w:rPr>
      <w:rFonts w:ascii="Courier New" w:eastAsia="Times New Roman" w:hAnsi="Courier New" w:cs="Courier New"/>
      <w:sz w:val="20"/>
      <w:szCs w:val="20"/>
      <w:lang w:eastAsia="ar-SA"/>
    </w:rPr>
  </w:style>
  <w:style w:type="paragraph" w:styleId="affffffffff9">
    <w:name w:val="annotation text"/>
    <w:basedOn w:val="af5"/>
    <w:link w:val="affffffffffa"/>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a">
    <w:name w:val="Текст примечания Знак"/>
    <w:basedOn w:val="af6"/>
    <w:link w:val="affffffffff9"/>
    <w:rsid w:val="00EC3D1F"/>
    <w:rPr>
      <w:rFonts w:ascii="Times New Roman" w:eastAsia="Times New Roman" w:hAnsi="Times New Roman" w:cs="Times New Roman"/>
      <w:sz w:val="20"/>
      <w:szCs w:val="20"/>
      <w:lang w:eastAsia="ar-SA"/>
    </w:rPr>
  </w:style>
  <w:style w:type="paragraph" w:styleId="affffffffffb">
    <w:name w:val="annotation subject"/>
    <w:basedOn w:val="affffffffff9"/>
    <w:next w:val="affffffffff9"/>
    <w:link w:val="affffffffffc"/>
    <w:rsid w:val="00EC3D1F"/>
    <w:rPr>
      <w:b/>
      <w:bCs/>
    </w:rPr>
  </w:style>
  <w:style w:type="character" w:customStyle="1" w:styleId="affffffffffc">
    <w:name w:val="Тема примечания Знак"/>
    <w:basedOn w:val="affffffffffa"/>
    <w:link w:val="affffffffffb"/>
    <w:rsid w:val="00EC3D1F"/>
    <w:rPr>
      <w:rFonts w:ascii="Times New Roman" w:eastAsia="Times New Roman" w:hAnsi="Times New Roman" w:cs="Times New Roman"/>
      <w:b/>
      <w:bCs/>
      <w:sz w:val="20"/>
      <w:szCs w:val="20"/>
      <w:lang w:eastAsia="ar-SA"/>
    </w:rPr>
  </w:style>
  <w:style w:type="paragraph" w:styleId="affffffffffd">
    <w:name w:val="index heading"/>
    <w:basedOn w:val="af5"/>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5"/>
    <w:next w:val="af5"/>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5"/>
    <w:next w:val="af5"/>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5"/>
    <w:next w:val="af5"/>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5"/>
    <w:next w:val="af5"/>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5"/>
    <w:next w:val="af5"/>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5"/>
    <w:next w:val="af5"/>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5"/>
    <w:next w:val="af5"/>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5"/>
    <w:next w:val="af5"/>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5"/>
    <w:next w:val="af5"/>
    <w:link w:val="2ff7"/>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6"/>
    <w:link w:val="2ff6"/>
    <w:rsid w:val="00EC3D1F"/>
    <w:rPr>
      <w:rFonts w:ascii="Times New Roman" w:eastAsia="Times New Roman" w:hAnsi="Times New Roman" w:cs="Times New Roman"/>
      <w:i/>
      <w:iCs/>
      <w:color w:val="000000"/>
      <w:sz w:val="24"/>
      <w:szCs w:val="24"/>
      <w:lang w:eastAsia="ar-SA"/>
    </w:rPr>
  </w:style>
  <w:style w:type="paragraph" w:styleId="affffffffffe">
    <w:name w:val="Message Header"/>
    <w:basedOn w:val="af5"/>
    <w:link w:val="afffffffffff"/>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
    <w:name w:val="Шапка Знак"/>
    <w:basedOn w:val="af6"/>
    <w:link w:val="affffffffffe"/>
    <w:rsid w:val="00EC3D1F"/>
    <w:rPr>
      <w:rFonts w:ascii="Cambria" w:eastAsia="Times New Roman" w:hAnsi="Cambria" w:cs="Times New Roman"/>
      <w:sz w:val="24"/>
      <w:szCs w:val="24"/>
      <w:shd w:val="pct20" w:color="auto" w:fill="auto"/>
      <w:lang w:eastAsia="ar-SA"/>
    </w:rPr>
  </w:style>
  <w:style w:type="paragraph" w:styleId="afffffffffff0">
    <w:name w:val="E-mail Signature"/>
    <w:basedOn w:val="af5"/>
    <w:link w:val="afffffffffff1"/>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1">
    <w:name w:val="Электронная подпись Знак"/>
    <w:basedOn w:val="af6"/>
    <w:link w:val="afffffffffff0"/>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2">
    <w:name w:val="Гипертекстовая ссылка"/>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5"/>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3">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5"/>
    <w:next w:val="af5"/>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5"/>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4">
    <w:name w:val="Перечисление + инт"/>
    <w:basedOn w:val="af5"/>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5"/>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5"/>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5">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6"/>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6">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5"/>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5"/>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5"/>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7">
    <w:name w:val="Основа"/>
    <w:basedOn w:val="af5"/>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4">
    <w:name w:val="Чертежный Знак"/>
    <w:link w:val="affffffff3"/>
    <w:rsid w:val="00EC3D1F"/>
    <w:rPr>
      <w:rFonts w:ascii="ISOCPEUR" w:eastAsia="Times New Roman" w:hAnsi="ISOCPEUR" w:cs="Times New Roman"/>
      <w:i/>
      <w:sz w:val="28"/>
      <w:szCs w:val="20"/>
      <w:lang w:val="uk-UA" w:eastAsia="ru-RU"/>
    </w:rPr>
  </w:style>
  <w:style w:type="paragraph" w:customStyle="1" w:styleId="IG">
    <w:name w:val="Обычный_IG"/>
    <w:basedOn w:val="af5"/>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f8">
    <w:name w:val="Красная строка моя"/>
    <w:basedOn w:val="af5"/>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9">
    <w:name w:val="Нормальный"/>
    <w:basedOn w:val="af5"/>
    <w:link w:val="afffffffffffa"/>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5"/>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5"/>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5"/>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b"/>
    <w:rsid w:val="00EC3D1F"/>
    <w:pPr>
      <w:ind w:firstLine="851"/>
    </w:pPr>
    <w:rPr>
      <w:sz w:val="24"/>
      <w:lang w:val="en-US"/>
    </w:rPr>
  </w:style>
  <w:style w:type="paragraph" w:customStyle="1" w:styleId="afffffffffffb">
    <w:name w:val="Таблрис"/>
    <w:basedOn w:val="af5"/>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b"/>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5"/>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4">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3"/>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5"/>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5"/>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5"/>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5"/>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5"/>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5"/>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c">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5"/>
    <w:rsid w:val="001F49FC"/>
    <w:pPr>
      <w:ind w:left="720"/>
      <w:contextualSpacing/>
    </w:pPr>
    <w:rPr>
      <w:rFonts w:ascii="Calibri" w:eastAsia="Times New Roman" w:hAnsi="Calibri" w:cs="Times New Roman"/>
    </w:rPr>
  </w:style>
  <w:style w:type="paragraph" w:customStyle="1" w:styleId="western">
    <w:name w:val="western"/>
    <w:basedOn w:val="af5"/>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5"/>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5"/>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5"/>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5"/>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5"/>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5"/>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5"/>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5"/>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5"/>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5"/>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5"/>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5"/>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5"/>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5"/>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5"/>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5"/>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5"/>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7"/>
    <w:next w:val="aff6"/>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7"/>
    <w:next w:val="aff6"/>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7"/>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7"/>
    <w:next w:val="aff6"/>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7"/>
    <w:next w:val="aff6"/>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7"/>
    <w:next w:val="aff6"/>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7"/>
    <w:next w:val="aff6"/>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7"/>
    <w:next w:val="aff6"/>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8"/>
    <w:uiPriority w:val="99"/>
    <w:semiHidden/>
    <w:unhideWhenUsed/>
    <w:rsid w:val="00D335DA"/>
  </w:style>
  <w:style w:type="table" w:customStyle="1" w:styleId="151">
    <w:name w:val="Сетка таблицы1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8"/>
    <w:semiHidden/>
    <w:unhideWhenUsed/>
    <w:rsid w:val="00D335DA"/>
  </w:style>
  <w:style w:type="table" w:customStyle="1" w:styleId="160">
    <w:name w:val="Стиль таблицы16"/>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8"/>
    <w:uiPriority w:val="99"/>
    <w:semiHidden/>
    <w:unhideWhenUsed/>
    <w:rsid w:val="00D335DA"/>
  </w:style>
  <w:style w:type="table" w:customStyle="1" w:styleId="750">
    <w:name w:val="Сетка таблицы75"/>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8"/>
    <w:semiHidden/>
    <w:unhideWhenUsed/>
    <w:rsid w:val="00D335DA"/>
  </w:style>
  <w:style w:type="table" w:customStyle="1" w:styleId="1240">
    <w:name w:val="Стиль таблицы12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8"/>
    <w:uiPriority w:val="99"/>
    <w:semiHidden/>
    <w:unhideWhenUsed/>
    <w:rsid w:val="00D335DA"/>
  </w:style>
  <w:style w:type="table" w:customStyle="1" w:styleId="820">
    <w:name w:val="Сетка таблицы8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8"/>
    <w:uiPriority w:val="99"/>
    <w:semiHidden/>
    <w:unhideWhenUsed/>
    <w:rsid w:val="00D335DA"/>
  </w:style>
  <w:style w:type="table" w:customStyle="1" w:styleId="1320">
    <w:name w:val="Стиль таблицы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8"/>
    <w:uiPriority w:val="99"/>
    <w:semiHidden/>
    <w:unhideWhenUsed/>
    <w:rsid w:val="00D335DA"/>
  </w:style>
  <w:style w:type="table" w:customStyle="1" w:styleId="722">
    <w:name w:val="Сетка таблицы72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8"/>
    <w:semiHidden/>
    <w:unhideWhenUsed/>
    <w:rsid w:val="00D335DA"/>
  </w:style>
  <w:style w:type="table" w:customStyle="1" w:styleId="12120">
    <w:name w:val="Стиль таблицы12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8"/>
    <w:uiPriority w:val="99"/>
    <w:semiHidden/>
    <w:unhideWhenUsed/>
    <w:rsid w:val="00D335DA"/>
  </w:style>
  <w:style w:type="numbering" w:customStyle="1" w:styleId="12111">
    <w:name w:val="Нет списка1211"/>
    <w:next w:val="af8"/>
    <w:semiHidden/>
    <w:unhideWhenUsed/>
    <w:rsid w:val="00D335DA"/>
  </w:style>
  <w:style w:type="table" w:customStyle="1" w:styleId="7171711">
    <w:name w:val="Сетка таблицы71717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8"/>
    <w:uiPriority w:val="99"/>
    <w:semiHidden/>
    <w:unhideWhenUsed/>
    <w:rsid w:val="00D335DA"/>
  </w:style>
  <w:style w:type="numbering" w:customStyle="1" w:styleId="111112">
    <w:name w:val="Нет списка11111"/>
    <w:next w:val="af8"/>
    <w:semiHidden/>
    <w:unhideWhenUsed/>
    <w:rsid w:val="00D335DA"/>
  </w:style>
  <w:style w:type="numbering" w:customStyle="1" w:styleId="423">
    <w:name w:val="Нет списка42"/>
    <w:next w:val="af8"/>
    <w:uiPriority w:val="99"/>
    <w:semiHidden/>
    <w:unhideWhenUsed/>
    <w:rsid w:val="00D335DA"/>
  </w:style>
  <w:style w:type="table" w:customStyle="1" w:styleId="920">
    <w:name w:val="Сетка таблицы9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8"/>
    <w:semiHidden/>
    <w:unhideWhenUsed/>
    <w:rsid w:val="00D335DA"/>
  </w:style>
  <w:style w:type="table" w:customStyle="1" w:styleId="1420">
    <w:name w:val="Стиль таблицы14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8"/>
    <w:uiPriority w:val="99"/>
    <w:semiHidden/>
    <w:unhideWhenUsed/>
    <w:rsid w:val="00D335DA"/>
  </w:style>
  <w:style w:type="table" w:customStyle="1" w:styleId="732">
    <w:name w:val="Сетка таблицы732"/>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8"/>
    <w:semiHidden/>
    <w:unhideWhenUsed/>
    <w:rsid w:val="00D335DA"/>
  </w:style>
  <w:style w:type="table" w:customStyle="1" w:styleId="12220">
    <w:name w:val="Стиль таблицы12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8"/>
    <w:uiPriority w:val="99"/>
    <w:semiHidden/>
    <w:unhideWhenUsed/>
    <w:rsid w:val="00D335DA"/>
  </w:style>
  <w:style w:type="table" w:customStyle="1" w:styleId="1010">
    <w:name w:val="Сетка таблицы10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8"/>
    <w:uiPriority w:val="99"/>
    <w:semiHidden/>
    <w:unhideWhenUsed/>
    <w:rsid w:val="00D335DA"/>
  </w:style>
  <w:style w:type="table" w:customStyle="1" w:styleId="1510">
    <w:name w:val="Стиль таблицы15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8"/>
    <w:uiPriority w:val="99"/>
    <w:semiHidden/>
    <w:unhideWhenUsed/>
    <w:rsid w:val="00D335DA"/>
  </w:style>
  <w:style w:type="table" w:customStyle="1" w:styleId="741">
    <w:name w:val="Сетка таблицы74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8"/>
    <w:semiHidden/>
    <w:unhideWhenUsed/>
    <w:rsid w:val="00D335DA"/>
  </w:style>
  <w:style w:type="table" w:customStyle="1" w:styleId="12310">
    <w:name w:val="Стиль таблицы12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8"/>
    <w:uiPriority w:val="99"/>
    <w:semiHidden/>
    <w:unhideWhenUsed/>
    <w:rsid w:val="00D335DA"/>
  </w:style>
  <w:style w:type="table" w:customStyle="1" w:styleId="811">
    <w:name w:val="Сетка таблицы8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8"/>
    <w:semiHidden/>
    <w:unhideWhenUsed/>
    <w:rsid w:val="00D335DA"/>
  </w:style>
  <w:style w:type="table" w:customStyle="1" w:styleId="13110">
    <w:name w:val="Стиль таблицы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8"/>
    <w:uiPriority w:val="99"/>
    <w:semiHidden/>
    <w:unhideWhenUsed/>
    <w:rsid w:val="00D335DA"/>
  </w:style>
  <w:style w:type="table" w:customStyle="1" w:styleId="7211">
    <w:name w:val="Сетка таблицы72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8"/>
    <w:semiHidden/>
    <w:unhideWhenUsed/>
    <w:rsid w:val="00D335DA"/>
  </w:style>
  <w:style w:type="table" w:customStyle="1" w:styleId="121110">
    <w:name w:val="Стиль таблицы12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8"/>
    <w:uiPriority w:val="99"/>
    <w:semiHidden/>
    <w:unhideWhenUsed/>
    <w:rsid w:val="00D335DA"/>
  </w:style>
  <w:style w:type="table" w:customStyle="1" w:styleId="911">
    <w:name w:val="Сетка таблицы9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8"/>
    <w:semiHidden/>
    <w:unhideWhenUsed/>
    <w:rsid w:val="00D335DA"/>
  </w:style>
  <w:style w:type="table" w:customStyle="1" w:styleId="14110">
    <w:name w:val="Стиль таблицы14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8"/>
    <w:uiPriority w:val="99"/>
    <w:semiHidden/>
    <w:unhideWhenUsed/>
    <w:rsid w:val="00D335DA"/>
  </w:style>
  <w:style w:type="table" w:customStyle="1" w:styleId="7311">
    <w:name w:val="Сетка таблицы7311"/>
    <w:basedOn w:val="af7"/>
    <w:next w:val="aff6"/>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7"/>
    <w:next w:val="afff1"/>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8"/>
    <w:semiHidden/>
    <w:unhideWhenUsed/>
    <w:rsid w:val="00D335DA"/>
  </w:style>
  <w:style w:type="table" w:customStyle="1" w:styleId="122110">
    <w:name w:val="Стиль таблицы12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7"/>
    <w:next w:val="aff6"/>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7"/>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7"/>
    <w:next w:val="aff6"/>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7"/>
    <w:next w:val="aff6"/>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7"/>
    <w:next w:val="aff6"/>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d">
    <w:name w:val="annotation reference"/>
    <w:basedOn w:val="af6"/>
    <w:rsid w:val="00894124"/>
    <w:rPr>
      <w:sz w:val="16"/>
      <w:szCs w:val="16"/>
    </w:rPr>
  </w:style>
  <w:style w:type="character" w:styleId="afffffffffffe">
    <w:name w:val="Book Title"/>
    <w:basedOn w:val="af6"/>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5"/>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8">
    <w:name w:val="Приложение СамНИПИ Знак"/>
    <w:link w:val="afffff7"/>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5"/>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
    <w:name w:val="Символ сноски"/>
    <w:rsid w:val="00CB501D"/>
    <w:rPr>
      <w:vertAlign w:val="superscript"/>
    </w:rPr>
  </w:style>
  <w:style w:type="paragraph" w:customStyle="1" w:styleId="1fff6">
    <w:name w:val="Название объекта1"/>
    <w:basedOn w:val="af5"/>
    <w:next w:val="af5"/>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5"/>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5"/>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5"/>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5"/>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0">
    <w:name w:val="Текст таблицы"/>
    <w:basedOn w:val="affb"/>
    <w:qFormat/>
    <w:rsid w:val="00CB501D"/>
    <w:pPr>
      <w:spacing w:after="120"/>
      <w:jc w:val="left"/>
    </w:pPr>
    <w:rPr>
      <w:iCs/>
      <w:sz w:val="22"/>
      <w:szCs w:val="24"/>
      <w:lang w:eastAsia="ar-SA"/>
    </w:rPr>
  </w:style>
  <w:style w:type="paragraph" w:customStyle="1" w:styleId="affffffffffff1">
    <w:name w:val="Основной список"/>
    <w:basedOn w:val="affb"/>
    <w:rsid w:val="00CB501D"/>
    <w:pPr>
      <w:tabs>
        <w:tab w:val="left" w:pos="1134"/>
        <w:tab w:val="num" w:pos="1276"/>
      </w:tabs>
      <w:spacing w:after="120"/>
      <w:ind w:firstLine="709"/>
    </w:pPr>
    <w:rPr>
      <w:sz w:val="22"/>
      <w:szCs w:val="24"/>
      <w:lang w:eastAsia="ar-SA"/>
    </w:rPr>
  </w:style>
  <w:style w:type="paragraph" w:customStyle="1" w:styleId="H3">
    <w:name w:val="H3"/>
    <w:basedOn w:val="af5"/>
    <w:next w:val="af5"/>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2">
    <w:name w:val="База заголовка"/>
    <w:basedOn w:val="af5"/>
    <w:next w:val="affb"/>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b"/>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3">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4">
    <w:name w:val="Без висячих строк"/>
    <w:basedOn w:val="af5"/>
    <w:next w:val="af5"/>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5"/>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5"/>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5">
    <w:name w:val="Литературный источник"/>
    <w:basedOn w:val="af5"/>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6">
    <w:name w:val="Без красной строки"/>
    <w:basedOn w:val="af5"/>
    <w:next w:val="af5"/>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5"/>
    <w:next w:val="affffffffffff4"/>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4"/>
    <w:rsid w:val="00CB501D"/>
    <w:pPr>
      <w:pageBreakBefore w:val="0"/>
      <w:spacing w:before="622" w:after="311"/>
      <w:outlineLvl w:val="1"/>
    </w:pPr>
    <w:rPr>
      <w:spacing w:val="0"/>
      <w:sz w:val="32"/>
    </w:rPr>
  </w:style>
  <w:style w:type="paragraph" w:customStyle="1" w:styleId="3fd">
    <w:name w:val="Название 3"/>
    <w:basedOn w:val="2ffc"/>
    <w:next w:val="affffffffffff4"/>
    <w:rsid w:val="00CB501D"/>
    <w:pPr>
      <w:outlineLvl w:val="2"/>
    </w:pPr>
    <w:rPr>
      <w:caps w:val="0"/>
    </w:rPr>
  </w:style>
  <w:style w:type="paragraph" w:customStyle="1" w:styleId="4f6">
    <w:name w:val="Название 4"/>
    <w:basedOn w:val="3fd"/>
    <w:next w:val="affffffffffff4"/>
    <w:rsid w:val="00CB501D"/>
    <w:pPr>
      <w:outlineLvl w:val="3"/>
    </w:pPr>
    <w:rPr>
      <w:sz w:val="28"/>
    </w:rPr>
  </w:style>
  <w:style w:type="paragraph" w:customStyle="1" w:styleId="5f1">
    <w:name w:val="Название 5"/>
    <w:basedOn w:val="4f6"/>
    <w:next w:val="affffffffffff4"/>
    <w:rsid w:val="00CB501D"/>
    <w:pPr>
      <w:spacing w:before="0" w:after="0"/>
      <w:ind w:left="0" w:right="0"/>
      <w:outlineLvl w:val="9"/>
    </w:pPr>
    <w:rPr>
      <w:rFonts w:ascii="Arial" w:hAnsi="Arial"/>
      <w:b w:val="0"/>
      <w:sz w:val="22"/>
    </w:rPr>
  </w:style>
  <w:style w:type="paragraph" w:customStyle="1" w:styleId="affffffffffff7">
    <w:name w:val="Формула"/>
    <w:basedOn w:val="af5"/>
    <w:next w:val="affffffffffff6"/>
    <w:link w:val="affffffffffff8"/>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9">
    <w:name w:val="Абзац с красной строки"/>
    <w:basedOn w:val="af5"/>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5"/>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5"/>
    <w:next w:val="af5"/>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5"/>
    <w:next w:val="a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5"/>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5"/>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a">
    <w:name w:val="Маркированный список с отступом"/>
    <w:basedOn w:val="af5"/>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Нумерованный список с отступом"/>
    <w:basedOn w:val="af5"/>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c">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7"/>
    <w:next w:val="aff6"/>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7"/>
    <w:next w:val="aff6"/>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7"/>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7"/>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7"/>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7"/>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7"/>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аголовок раздела НЕФТЕТЕХПРОЕКТ"/>
    <w:basedOn w:val="17"/>
    <w:next w:val="af5"/>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5"/>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e">
    <w:name w:val="Заголовки столбцов"/>
    <w:basedOn w:val="af5"/>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
    <w:name w:val="Основная надпись"/>
    <w:basedOn w:val="af5"/>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0">
    <w:name w:val="Стиль По центру"/>
    <w:basedOn w:val="af5"/>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1">
    <w:name w:val="Шапка таблицы"/>
    <w:basedOn w:val="afffffffffffff2"/>
    <w:next w:val="af5"/>
    <w:qFormat/>
    <w:rsid w:val="00A5071E"/>
    <w:pPr>
      <w:jc w:val="center"/>
    </w:pPr>
  </w:style>
  <w:style w:type="paragraph" w:customStyle="1" w:styleId="afffffffffffff2">
    <w:name w:val="Текст в таблице+"/>
    <w:basedOn w:val="af5"/>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3">
    <w:name w:val="Таблица"/>
    <w:basedOn w:val="afffffffffffff2"/>
    <w:next w:val="af5"/>
    <w:link w:val="afffffffffffff4"/>
    <w:qFormat/>
    <w:rsid w:val="00A5071E"/>
  </w:style>
  <w:style w:type="paragraph" w:customStyle="1" w:styleId="afffffffffffff5">
    <w:name w:val="Название Рисунка"/>
    <w:basedOn w:val="af5"/>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6">
    <w:name w:val="надстрочный"/>
    <w:rsid w:val="00A5071E"/>
    <w:rPr>
      <w:rFonts w:ascii="Times New Roman" w:hAnsi="Times New Roman"/>
      <w:i/>
      <w:iCs/>
      <w:sz w:val="24"/>
    </w:rPr>
  </w:style>
  <w:style w:type="paragraph" w:customStyle="1" w:styleId="afffffffffffff7">
    <w:name w:val="Название Рисунка НЕФТЕТЕХПРОЕКТ"/>
    <w:basedOn w:val="af5"/>
    <w:next w:val="af5"/>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8">
    <w:name w:val="Название Таблицы НЕФТЕТЕХПРОЕКТ"/>
    <w:basedOn w:val="af5"/>
    <w:next w:val="af5"/>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9">
    <w:name w:val="Состав проекта"/>
    <w:basedOn w:val="afffffffffffff1"/>
    <w:rsid w:val="00A5071E"/>
    <w:pPr>
      <w:ind w:left="-113" w:right="-113"/>
    </w:pPr>
    <w:rPr>
      <w:sz w:val="22"/>
    </w:rPr>
  </w:style>
  <w:style w:type="paragraph" w:customStyle="1" w:styleId="a8">
    <w:name w:val="Нумерованный НЕФТЕТЕХПРОЕКТ"/>
    <w:basedOn w:val="af5"/>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a">
    <w:name w:val="Название Таблицы"/>
    <w:basedOn w:val="af5"/>
    <w:link w:val="afffffffffffffb"/>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c">
    <w:name w:val="По ширине"/>
    <w:basedOn w:val="af5"/>
    <w:link w:val="afffffffffffffd"/>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e">
    <w:name w:val="нумерованный"/>
    <w:rsid w:val="00A5071E"/>
  </w:style>
  <w:style w:type="paragraph" w:customStyle="1" w:styleId="affffffffffffff">
    <w:name w:val="По центру"/>
    <w:basedOn w:val="af5"/>
    <w:next w:val="af5"/>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0">
    <w:name w:val="Аннотация"/>
    <w:aliases w:val="состав проекта НЕФТЕТЕХПРОЕКТ,НТП- Введение,Приложения"/>
    <w:basedOn w:val="affffffffffffd"/>
    <w:next w:val="af5"/>
    <w:rsid w:val="00A5071E"/>
    <w:pPr>
      <w:ind w:firstLine="0"/>
      <w:jc w:val="center"/>
    </w:pPr>
  </w:style>
  <w:style w:type="paragraph" w:customStyle="1" w:styleId="affffffffffffff1">
    <w:name w:val="По центру НЕФТЕТЕХПРОЕКТ"/>
    <w:basedOn w:val="af5"/>
    <w:next w:val="affffc"/>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2">
    <w:name w:val="По ширине НЕФТЕТЕХПРОЕКТ"/>
    <w:basedOn w:val="af5"/>
    <w:link w:val="affffffffffffff3"/>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4">
    <w:name w:val="Подзаголовок НЕФТЕТЕХПРОЕКТ"/>
    <w:basedOn w:val="25"/>
    <w:next w:val="affffffffffffff2"/>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5">
    <w:name w:val="Подписи"/>
    <w:basedOn w:val="af5"/>
    <w:next w:val="af5"/>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6">
    <w:name w:val="Приложение НЕФТЕТЕХПРОЕКТ"/>
    <w:basedOn w:val="17"/>
    <w:next w:val="af5"/>
    <w:link w:val="affffffffffffff7"/>
    <w:rsid w:val="00A5071E"/>
    <w:pPr>
      <w:pageBreakBefore/>
      <w:suppressAutoHyphens/>
    </w:pPr>
    <w:rPr>
      <w:color w:val="000000"/>
      <w:w w:val="0"/>
      <w:sz w:val="32"/>
      <w:szCs w:val="32"/>
      <w:lang w:val="x-none" w:eastAsia="en-US" w:bidi="en-US"/>
    </w:rPr>
  </w:style>
  <w:style w:type="paragraph" w:customStyle="1" w:styleId="affffffffffffff8">
    <w:name w:val="Примечание НЕФТЕТЕХПРОЕКТ"/>
    <w:basedOn w:val="af5"/>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9">
    <w:name w:val="Рисунок НЕФТЕТЕХПРОЕКТ"/>
    <w:basedOn w:val="af5"/>
    <w:next w:val="afffffffffffff7"/>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7"/>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a">
    <w:name w:val="Содержание НЕФТЕТЕХПРОЕКТ"/>
    <w:basedOn w:val="affffffffffffff0"/>
    <w:next w:val="1f8"/>
    <w:rsid w:val="00A5071E"/>
  </w:style>
  <w:style w:type="numbering" w:customStyle="1" w:styleId="affffffffffffffb">
    <w:name w:val="Стиль нумерованный"/>
    <w:rsid w:val="00A5071E"/>
  </w:style>
  <w:style w:type="paragraph" w:customStyle="1" w:styleId="affffffffffffffc">
    <w:name w:val="Таблица для сметы НЕФТЕТЕХПРОЕКТ"/>
    <w:basedOn w:val="af5"/>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d">
    <w:name w:val="Шапка таблицы НЕФТЕТЕХПРОЕКТ"/>
    <w:basedOn w:val="af5"/>
    <w:next w:val="af5"/>
    <w:link w:val="affffffffffffffe"/>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d">
    <w:name w:val="По ширине Знак"/>
    <w:link w:val="afffffffffffffc"/>
    <w:rsid w:val="00A5071E"/>
    <w:rPr>
      <w:rFonts w:ascii="Times New Roman" w:eastAsia="Times New Roman" w:hAnsi="Times New Roman" w:cs="Times New Roman"/>
      <w:sz w:val="24"/>
      <w:szCs w:val="20"/>
      <w:lang w:val="x-none" w:eastAsia="x-none"/>
    </w:rPr>
  </w:style>
  <w:style w:type="character" w:customStyle="1" w:styleId="affffffffffffff3">
    <w:name w:val="По ширине НЕФТЕТЕХПРОЕКТ Знак"/>
    <w:link w:val="affffffffffffff2"/>
    <w:rsid w:val="00A5071E"/>
    <w:rPr>
      <w:rFonts w:ascii="Times New Roman" w:eastAsia="Times New Roman" w:hAnsi="Times New Roman" w:cs="Times New Roman"/>
      <w:sz w:val="24"/>
      <w:szCs w:val="20"/>
      <w:lang w:eastAsia="ru-RU"/>
    </w:rPr>
  </w:style>
  <w:style w:type="character" w:customStyle="1" w:styleId="affffffffffffff7">
    <w:name w:val="Приложение НЕФТЕТЕХПРОЕКТ Знак"/>
    <w:link w:val="affffffffffffff6"/>
    <w:rsid w:val="00A5071E"/>
    <w:rPr>
      <w:rFonts w:ascii="Times New Roman" w:eastAsia="Times New Roman" w:hAnsi="Times New Roman" w:cs="Times New Roman"/>
      <w:b/>
      <w:color w:val="000000"/>
      <w:w w:val="0"/>
      <w:sz w:val="32"/>
      <w:szCs w:val="32"/>
      <w:lang w:val="x-none" w:bidi="en-US"/>
    </w:rPr>
  </w:style>
  <w:style w:type="paragraph" w:customStyle="1" w:styleId="afffffffffffffff">
    <w:name w:val="Основная НД"/>
    <w:basedOn w:val="af5"/>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8"/>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0">
    <w:name w:val="Стиль_осн_текста"/>
    <w:basedOn w:val="af5"/>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1">
    <w:name w:val="Основной текст СамНИПИ Знак Знак"/>
    <w:rsid w:val="00A5071E"/>
    <w:rPr>
      <w:rFonts w:ascii="Arial" w:hAnsi="Arial"/>
      <w:bCs/>
      <w:lang w:val="ru-RU" w:eastAsia="ru-RU" w:bidi="ar-SA"/>
    </w:rPr>
  </w:style>
  <w:style w:type="character" w:customStyle="1" w:styleId="afffffffffffffff2">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3">
    <w:name w:val="Основной текст таблицы"/>
    <w:basedOn w:val="affb"/>
    <w:next w:val="affb"/>
    <w:rsid w:val="00A5071E"/>
    <w:pPr>
      <w:overflowPunct w:val="0"/>
      <w:autoSpaceDE w:val="0"/>
      <w:autoSpaceDN w:val="0"/>
      <w:adjustRightInd w:val="0"/>
      <w:spacing w:before="40" w:after="40"/>
      <w:ind w:right="113"/>
      <w:jc w:val="center"/>
    </w:pPr>
    <w:rPr>
      <w:sz w:val="26"/>
    </w:rPr>
  </w:style>
  <w:style w:type="paragraph" w:customStyle="1" w:styleId="afffffffffffffff4">
    <w:name w:val="Рисунок"/>
    <w:basedOn w:val="af5"/>
    <w:next w:val="af5"/>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5">
    <w:name w:val="специальный"/>
    <w:basedOn w:val="af5"/>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5"/>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1">
    <w:name w:val="Назв после табл Знак"/>
    <w:link w:val="afffffffff0"/>
    <w:rsid w:val="00A5071E"/>
    <w:rPr>
      <w:rFonts w:ascii="Times New Roman" w:eastAsia="Times New Roman" w:hAnsi="Times New Roman" w:cs="Times New Roman"/>
      <w:kern w:val="1"/>
      <w:sz w:val="28"/>
      <w:szCs w:val="20"/>
      <w:lang w:eastAsia="ar-SA"/>
    </w:rPr>
  </w:style>
  <w:style w:type="character" w:customStyle="1" w:styleId="afffffffffffa">
    <w:name w:val="Нормальный Знак"/>
    <w:link w:val="afffffffffff9"/>
    <w:rsid w:val="00A5071E"/>
    <w:rPr>
      <w:rFonts w:ascii="Times New Roman" w:eastAsia="Calibri" w:hAnsi="Times New Roman" w:cs="Times New Roman"/>
      <w:sz w:val="24"/>
    </w:rPr>
  </w:style>
  <w:style w:type="paragraph" w:customStyle="1" w:styleId="afffffffffffffff6">
    <w:name w:val="Оглавление"/>
    <w:basedOn w:val="1f8"/>
    <w:next w:val="af5"/>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7">
    <w:name w:val="Таблица ЭО"/>
    <w:basedOn w:val="af5"/>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8">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9">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a">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5"/>
    <w:next w:val="af5"/>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6"/>
    <w:link w:val="z-"/>
    <w:rsid w:val="00A5071E"/>
    <w:rPr>
      <w:rFonts w:ascii="Arial" w:eastAsia="Arial Unicode MS" w:hAnsi="Arial" w:cs="Times New Roman"/>
      <w:vanish/>
      <w:sz w:val="16"/>
      <w:szCs w:val="16"/>
      <w:lang w:val="x-none"/>
    </w:rPr>
  </w:style>
  <w:style w:type="paragraph" w:styleId="z-1">
    <w:name w:val="HTML Bottom of Form"/>
    <w:basedOn w:val="af5"/>
    <w:next w:val="af5"/>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6"/>
    <w:link w:val="z-1"/>
    <w:rsid w:val="00A5071E"/>
    <w:rPr>
      <w:rFonts w:ascii="Arial" w:eastAsia="Arial Unicode MS" w:hAnsi="Arial" w:cs="Times New Roman"/>
      <w:vanish/>
      <w:sz w:val="16"/>
      <w:szCs w:val="16"/>
      <w:lang w:val="x-none"/>
    </w:rPr>
  </w:style>
  <w:style w:type="table" w:styleId="-12">
    <w:name w:val="Table Web 1"/>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7"/>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b">
    <w:name w:val="ЗАГОЛОВОК"/>
    <w:basedOn w:val="17"/>
    <w:next w:val="af5"/>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c">
    <w:name w:val="Table Elegant"/>
    <w:basedOn w:val="a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5"/>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5"/>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5"/>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5"/>
    <w:next w:val="af5"/>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5"/>
    <w:next w:val="af5"/>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5"/>
    <w:next w:val="af5"/>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5"/>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5"/>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5"/>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5"/>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5"/>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5"/>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5"/>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5"/>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5"/>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5"/>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5"/>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5"/>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5"/>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5"/>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7"/>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7"/>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d">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e">
    <w:name w:val="Обычный текст"/>
    <w:basedOn w:val="af5"/>
    <w:link w:val="affffffffffffffff"/>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
    <w:name w:val="Обычный текст Знак"/>
    <w:link w:val="afffffffffffffffe"/>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0">
    <w:name w:val="подзаголовок в таблице"/>
    <w:basedOn w:val="af5"/>
    <w:next w:val="af5"/>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1">
    <w:name w:val="табл_заголовок Знак Знак Знак Знак"/>
    <w:link w:val="affffffffffffffff2"/>
    <w:locked/>
    <w:rsid w:val="00A5071E"/>
    <w:rPr>
      <w:noProof/>
      <w:sz w:val="24"/>
      <w:lang w:eastAsia="ru-RU"/>
    </w:rPr>
  </w:style>
  <w:style w:type="paragraph" w:customStyle="1" w:styleId="affffffffffffffff2">
    <w:name w:val="табл_заголовок Знак Знак Знак"/>
    <w:link w:val="affffffffffffffff1"/>
    <w:rsid w:val="00A5071E"/>
    <w:pPr>
      <w:keepNext/>
      <w:keepLines/>
      <w:spacing w:after="0" w:line="240" w:lineRule="auto"/>
      <w:jc w:val="center"/>
    </w:pPr>
    <w:rPr>
      <w:noProof/>
      <w:sz w:val="24"/>
      <w:lang w:eastAsia="ru-RU"/>
    </w:rPr>
  </w:style>
  <w:style w:type="character" w:customStyle="1" w:styleId="affffffffffffffff3">
    <w:name w:val="табл_строка Знак Знак Знак"/>
    <w:link w:val="affffffffffffffff4"/>
    <w:locked/>
    <w:rsid w:val="00A5071E"/>
    <w:rPr>
      <w:sz w:val="24"/>
    </w:rPr>
  </w:style>
  <w:style w:type="paragraph" w:customStyle="1" w:styleId="affffffffffffffff4">
    <w:name w:val="табл_строка Знак Знак"/>
    <w:basedOn w:val="affb"/>
    <w:link w:val="affffffffffffffff3"/>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5">
    <w:name w:val="Название НЕФТЕТЕХПРОЕКТ"/>
    <w:basedOn w:val="af5"/>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5"/>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8"/>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5"/>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5"/>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8"/>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7"/>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7"/>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7"/>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7"/>
    <w:next w:val="afffffffffffffffc"/>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7"/>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7"/>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8"/>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5"/>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8"/>
    <w:uiPriority w:val="99"/>
    <w:semiHidden/>
    <w:unhideWhenUsed/>
    <w:rsid w:val="00DB609C"/>
  </w:style>
  <w:style w:type="character" w:customStyle="1" w:styleId="affffffffffffffff6">
    <w:name w:val="Приложение Знак"/>
    <w:rsid w:val="00FF0DF5"/>
    <w:rPr>
      <w:rFonts w:ascii="Arial" w:hAnsi="Arial"/>
      <w:kern w:val="28"/>
      <w:sz w:val="28"/>
      <w:lang w:val="en-US"/>
    </w:rPr>
  </w:style>
  <w:style w:type="character" w:customStyle="1" w:styleId="affffffffffffffff7">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5"/>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5"/>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5"/>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5"/>
    <w:link w:val="affffffffffffffff8"/>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5"/>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9">
    <w:name w:val="Основной текст СамНИПИ Знак Знак Знак"/>
    <w:rsid w:val="00FF0DF5"/>
    <w:rPr>
      <w:rFonts w:ascii="Arial" w:hAnsi="Arial"/>
      <w:bCs/>
    </w:rPr>
  </w:style>
  <w:style w:type="paragraph" w:customStyle="1" w:styleId="affffffffffffffffa">
    <w:name w:val="Таблица_Шапка_СамНИПИ Знак Знак"/>
    <w:link w:val="affffffffffffffffb"/>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b">
    <w:name w:val="Таблица_Шапка_СамНИПИ Знак Знак Знак"/>
    <w:link w:val="affffffffffffffffa"/>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5"/>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8"/>
    <w:next w:val="111111"/>
    <w:unhideWhenUsed/>
    <w:rsid w:val="00FF0DF5"/>
    <w:pPr>
      <w:numPr>
        <w:numId w:val="34"/>
      </w:numPr>
    </w:pPr>
  </w:style>
  <w:style w:type="numbering" w:customStyle="1" w:styleId="11111131">
    <w:name w:val="1 / 1.1 / 1.1.131"/>
    <w:basedOn w:val="af8"/>
    <w:next w:val="111111"/>
    <w:unhideWhenUsed/>
    <w:rsid w:val="00FF0DF5"/>
  </w:style>
  <w:style w:type="numbering" w:customStyle="1" w:styleId="11111132">
    <w:name w:val="1 / 1.1 / 1.1.132"/>
    <w:basedOn w:val="af8"/>
    <w:next w:val="111111"/>
    <w:unhideWhenUsed/>
    <w:rsid w:val="00FF0DF5"/>
  </w:style>
  <w:style w:type="numbering" w:customStyle="1" w:styleId="11111133">
    <w:name w:val="1 / 1.1 / 1.1.133"/>
    <w:basedOn w:val="af8"/>
    <w:next w:val="111111"/>
    <w:unhideWhenUsed/>
    <w:rsid w:val="00FF0DF5"/>
  </w:style>
  <w:style w:type="numbering" w:customStyle="1" w:styleId="11111134">
    <w:name w:val="1 / 1.1 / 1.1.134"/>
    <w:basedOn w:val="af8"/>
    <w:next w:val="111111"/>
    <w:unhideWhenUsed/>
    <w:rsid w:val="00FF0DF5"/>
  </w:style>
  <w:style w:type="numbering" w:customStyle="1" w:styleId="11111135">
    <w:name w:val="1 / 1.1 / 1.1.135"/>
    <w:basedOn w:val="af8"/>
    <w:next w:val="111111"/>
    <w:unhideWhenUsed/>
    <w:rsid w:val="00FF0DF5"/>
  </w:style>
  <w:style w:type="numbering" w:customStyle="1" w:styleId="11111136">
    <w:name w:val="1 / 1.1 / 1.1.136"/>
    <w:basedOn w:val="af8"/>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5"/>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8"/>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e"/>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c">
    <w:name w:val="ГОЧС Основной текст"/>
    <w:basedOn w:val="af5"/>
    <w:link w:val="affffffffffffffffd"/>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d">
    <w:name w:val="ГОЧС Основной текст Знак"/>
    <w:link w:val="affffffffffffffffc"/>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7"/>
    <w:next w:val="aff6"/>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5"/>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6"/>
    <w:rsid w:val="00250746"/>
    <w:rPr>
      <w:rFonts w:ascii="Times New Roman" w:hAnsi="Times New Roman" w:cs="Times New Roman"/>
      <w:b/>
      <w:bCs/>
      <w:sz w:val="22"/>
      <w:szCs w:val="22"/>
    </w:rPr>
  </w:style>
  <w:style w:type="character" w:customStyle="1" w:styleId="FontStyle83">
    <w:name w:val="Font Style83"/>
    <w:basedOn w:val="af6"/>
    <w:uiPriority w:val="99"/>
    <w:rsid w:val="00250746"/>
    <w:rPr>
      <w:rFonts w:ascii="Times New Roman" w:hAnsi="Times New Roman" w:cs="Times New Roman"/>
      <w:sz w:val="22"/>
      <w:szCs w:val="22"/>
    </w:rPr>
  </w:style>
  <w:style w:type="paragraph" w:customStyle="1" w:styleId="Style14">
    <w:name w:val="Style14"/>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5"/>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5"/>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5"/>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5"/>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5"/>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0">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
    <w:uiPriority w:val="34"/>
    <w:qFormat/>
    <w:locked/>
    <w:rsid w:val="002A0949"/>
  </w:style>
  <w:style w:type="character" w:styleId="affffffffffffffffe">
    <w:name w:val="Placeholder Text"/>
    <w:basedOn w:val="af6"/>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6"/>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6"/>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6"/>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6"/>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6"/>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5"/>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5"/>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
    <w:name w:val="основной текст"/>
    <w:basedOn w:val="af5"/>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0">
    <w:name w:val="Обычный без отступа"/>
    <w:basedOn w:val="af5"/>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6"/>
    <w:rsid w:val="00BC0B71"/>
  </w:style>
  <w:style w:type="character" w:customStyle="1" w:styleId="mail-message-map-nobreak">
    <w:name w:val="mail-message-map-nobreak"/>
    <w:basedOn w:val="af6"/>
    <w:rsid w:val="00BC0B71"/>
  </w:style>
  <w:style w:type="paragraph" w:customStyle="1" w:styleId="Style8">
    <w:name w:val="Style8"/>
    <w:basedOn w:val="af5"/>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5"/>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5"/>
    <w:next w:val="affb"/>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1">
    <w:name w:val="текст"/>
    <w:basedOn w:val="af5"/>
    <w:link w:val="afffffffffffffffff2"/>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2">
    <w:name w:val="текст Знак"/>
    <w:basedOn w:val="af6"/>
    <w:link w:val="afffffffffffffffff1"/>
    <w:rsid w:val="00DB40F4"/>
    <w:rPr>
      <w:rFonts w:ascii="Times New Roman" w:eastAsia="Times New Roman" w:hAnsi="Times New Roman" w:cs="Times New Roman"/>
      <w:sz w:val="28"/>
      <w:szCs w:val="28"/>
      <w:lang w:eastAsia="ru-RU"/>
    </w:rPr>
  </w:style>
  <w:style w:type="paragraph" w:customStyle="1" w:styleId="3ff2">
    <w:name w:val="Заголовок3"/>
    <w:basedOn w:val="af5"/>
    <w:next w:val="affb"/>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5"/>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5"/>
    <w:rsid w:val="00FB51BA"/>
    <w:pPr>
      <w:spacing w:after="0" w:line="240" w:lineRule="auto"/>
    </w:pPr>
    <w:rPr>
      <w:rFonts w:ascii="Arial" w:eastAsia="Times New Roman" w:hAnsi="Arial" w:cs="Times New Roman"/>
      <w:sz w:val="20"/>
      <w:szCs w:val="20"/>
      <w:lang w:eastAsia="ru-RU"/>
    </w:rPr>
  </w:style>
  <w:style w:type="character" w:customStyle="1" w:styleId="afffffffffffffffff3">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5"/>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6"/>
    <w:rsid w:val="00E32A78"/>
  </w:style>
  <w:style w:type="character" w:customStyle="1" w:styleId="extended-textshort">
    <w:name w:val="extended-text__short"/>
    <w:basedOn w:val="af6"/>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5"/>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5"/>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4">
    <w:name w:val="Основной стиль Знак"/>
    <w:link w:val="afffffffffffffffff5"/>
    <w:locked/>
    <w:rsid w:val="00E32A78"/>
    <w:rPr>
      <w:rFonts w:ascii="Arial" w:hAnsi="Arial" w:cs="Arial"/>
      <w:szCs w:val="28"/>
      <w:lang w:val="x-none" w:eastAsia="x-none"/>
    </w:rPr>
  </w:style>
  <w:style w:type="paragraph" w:customStyle="1" w:styleId="afffffffffffffffff5">
    <w:name w:val="Основной стиль"/>
    <w:basedOn w:val="af5"/>
    <w:link w:val="afffffffffffffffff4"/>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5"/>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6">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5"/>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5"/>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7">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Нормальный (таблица)"/>
    <w:basedOn w:val="af5"/>
    <w:next w:val="af5"/>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6"/>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5"/>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5"/>
    <w:next w:val="af5"/>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e">
    <w:name w:val="Шапка таблицы НЕФТЕТЕХПРОЕКТ Знак"/>
    <w:link w:val="affffffffffffffd"/>
    <w:rsid w:val="00E547EC"/>
    <w:rPr>
      <w:rFonts w:ascii="Times New Roman" w:eastAsia="Times New Roman" w:hAnsi="Times New Roman" w:cs="Times New Roman"/>
      <w:color w:val="000000"/>
      <w:szCs w:val="32"/>
      <w:lang w:eastAsia="ru-RU"/>
    </w:rPr>
  </w:style>
  <w:style w:type="paragraph" w:customStyle="1" w:styleId="afffffffffffffffff9">
    <w:name w:val="Название_станицы"/>
    <w:basedOn w:val="af5"/>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a">
    <w:name w:val="НИПИ ОНГМ"/>
    <w:link w:val="afffffffffffffffffb"/>
    <w:qFormat/>
    <w:rsid w:val="00E547EC"/>
    <w:pPr>
      <w:spacing w:after="0" w:line="360" w:lineRule="auto"/>
      <w:ind w:firstLine="709"/>
      <w:jc w:val="both"/>
    </w:pPr>
    <w:rPr>
      <w:rFonts w:ascii="ISOCPEUR" w:eastAsia="Calibri" w:hAnsi="ISOCPEUR" w:cs="Times New Roman"/>
      <w:sz w:val="24"/>
    </w:rPr>
  </w:style>
  <w:style w:type="character" w:customStyle="1" w:styleId="afffffffffffffffffb">
    <w:name w:val="НИПИ ОНГМ Знак"/>
    <w:link w:val="afffffffffffffffffa"/>
    <w:rsid w:val="00E547EC"/>
    <w:rPr>
      <w:rFonts w:ascii="ISOCPEUR" w:eastAsia="Calibri" w:hAnsi="ISOCPEUR" w:cs="Times New Roman"/>
      <w:sz w:val="24"/>
    </w:rPr>
  </w:style>
  <w:style w:type="character" w:customStyle="1" w:styleId="afffffff3">
    <w:name w:val="табл_заголовок Знак"/>
    <w:link w:val="afffffff2"/>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5"/>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5"/>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c">
    <w:name w:val="Подпись к таблице_"/>
    <w:link w:val="afffffffffffffffffd"/>
    <w:rsid w:val="000822A9"/>
    <w:rPr>
      <w:rFonts w:ascii="Calibri" w:eastAsia="Calibri" w:hAnsi="Calibri" w:cs="Calibri"/>
      <w:i/>
      <w:iCs/>
      <w:sz w:val="16"/>
      <w:szCs w:val="16"/>
      <w:shd w:val="clear" w:color="auto" w:fill="FFFFFF"/>
    </w:rPr>
  </w:style>
  <w:style w:type="paragraph" w:customStyle="1" w:styleId="afffffffffffffffffd">
    <w:name w:val="Подпись к таблице"/>
    <w:basedOn w:val="af5"/>
    <w:link w:val="afffffffffffffffffc"/>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5"/>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5"/>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e">
    <w:name w:val="Îáû÷íûé"/>
    <w:link w:val="affffffffffffffffff"/>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
    <w:name w:val="Îáû÷íûé Знак"/>
    <w:link w:val="afffffffffffffffffe"/>
    <w:rsid w:val="000822A9"/>
    <w:rPr>
      <w:rFonts w:ascii="Times New Roman" w:eastAsia="Times New Roman" w:hAnsi="Times New Roman" w:cs="Times New Roman"/>
      <w:sz w:val="20"/>
      <w:szCs w:val="20"/>
      <w:lang w:eastAsia="ru-RU"/>
    </w:rPr>
  </w:style>
  <w:style w:type="paragraph" w:customStyle="1" w:styleId="affffffffffffffffff0">
    <w:name w:val="СТИЛЬ ПЗ"/>
    <w:basedOn w:val="af5"/>
    <w:link w:val="affffffffffffffffff1"/>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1">
    <w:name w:val="СТИЛЬ ПЗ Знак"/>
    <w:link w:val="affffffffffffffffff0"/>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2">
    <w:name w:val="Текст отчёта"/>
    <w:basedOn w:val="af5"/>
    <w:link w:val="affffffffffffffffff3"/>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3">
    <w:name w:val="Текст отчёта Знак"/>
    <w:link w:val="affffffffffffffffff2"/>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5"/>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4">
    <w:name w:val="Текст Анкор"/>
    <w:basedOn w:val="af5"/>
    <w:link w:val="affffffffffffffffff5"/>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5">
    <w:name w:val="Текст Анкор Знак"/>
    <w:link w:val="affffffffffffffffff4"/>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5"/>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5"/>
    <w:uiPriority w:val="99"/>
    <w:qFormat/>
    <w:rsid w:val="000822A9"/>
    <w:pPr>
      <w:numPr>
        <w:numId w:val="0"/>
      </w:numPr>
      <w:ind w:firstLine="709"/>
    </w:pPr>
  </w:style>
  <w:style w:type="paragraph" w:customStyle="1" w:styleId="4f8">
    <w:name w:val="Подраздел Анкор 4"/>
    <w:basedOn w:val="16"/>
    <w:next w:val="af5"/>
    <w:uiPriority w:val="99"/>
    <w:qFormat/>
    <w:rsid w:val="000822A9"/>
    <w:pPr>
      <w:numPr>
        <w:numId w:val="0"/>
      </w:numPr>
      <w:tabs>
        <w:tab w:val="left" w:pos="1560"/>
      </w:tabs>
      <w:ind w:firstLine="709"/>
    </w:pPr>
  </w:style>
  <w:style w:type="paragraph" w:customStyle="1" w:styleId="5f2">
    <w:name w:val="Подраздел Анкор 5"/>
    <w:basedOn w:val="16"/>
    <w:next w:val="af5"/>
    <w:uiPriority w:val="99"/>
    <w:qFormat/>
    <w:rsid w:val="000822A9"/>
    <w:pPr>
      <w:numPr>
        <w:numId w:val="0"/>
      </w:numPr>
      <w:tabs>
        <w:tab w:val="left" w:pos="1843"/>
      </w:tabs>
      <w:ind w:firstLine="709"/>
    </w:pPr>
  </w:style>
  <w:style w:type="paragraph" w:customStyle="1" w:styleId="6f0">
    <w:name w:val="Подраздел Анкор 6"/>
    <w:basedOn w:val="16"/>
    <w:next w:val="af5"/>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5"/>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4"/>
    <w:link w:val="affffffffffffffffff6"/>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6">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7">
    <w:name w:val="Текст таблица Анкор"/>
    <w:basedOn w:val="affffffffffffffffff4"/>
    <w:link w:val="affffffffffffffffff8"/>
    <w:qFormat/>
    <w:rsid w:val="000822A9"/>
    <w:pPr>
      <w:ind w:firstLine="0"/>
      <w:jc w:val="center"/>
    </w:pPr>
    <w:rPr>
      <w:noProof/>
    </w:rPr>
  </w:style>
  <w:style w:type="character" w:customStyle="1" w:styleId="affffffffffffffffff8">
    <w:name w:val="Текст таблица Анкор Знак"/>
    <w:link w:val="affffffffffffffffff7"/>
    <w:rsid w:val="000822A9"/>
    <w:rPr>
      <w:rFonts w:ascii="Segoe UI" w:eastAsia="Calibri" w:hAnsi="Segoe UI" w:cs="Times New Roman"/>
      <w:noProof/>
      <w:lang w:val="x-none"/>
    </w:rPr>
  </w:style>
  <w:style w:type="paragraph" w:customStyle="1" w:styleId="affffffffffffffffff9">
    <w:name w:val="Пункт Анкор"/>
    <w:basedOn w:val="17"/>
    <w:next w:val="affffffffffffffffff4"/>
    <w:link w:val="affffffffffffffffffa"/>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a">
    <w:name w:val="Пункт Анкор Знак"/>
    <w:link w:val="affffffffffffffffff9"/>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5"/>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6"/>
    <w:uiPriority w:val="99"/>
    <w:semiHidden/>
    <w:rsid w:val="007E675A"/>
    <w:rPr>
      <w:rFonts w:ascii="Consolas" w:hAnsi="Consolas" w:cs="Consolas"/>
      <w:sz w:val="21"/>
      <w:szCs w:val="21"/>
    </w:rPr>
  </w:style>
  <w:style w:type="paragraph" w:customStyle="1" w:styleId="135">
    <w:name w:val="Заголовок 13"/>
    <w:basedOn w:val="af5"/>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5"/>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6"/>
    <w:rsid w:val="005C5494"/>
  </w:style>
  <w:style w:type="paragraph" w:customStyle="1" w:styleId="affffffffffffffffffb">
    <w:name w:val="Стиль глав правил"/>
    <w:basedOn w:val="af5"/>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5"/>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5"/>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5"/>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5"/>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c">
    <w:name w:val="Стиль части"/>
    <w:basedOn w:val="17"/>
    <w:rsid w:val="006767F2"/>
    <w:pPr>
      <w:spacing w:after="60"/>
    </w:pPr>
    <w:rPr>
      <w:rFonts w:ascii="Arial" w:hAnsi="Arial"/>
      <w:kern w:val="28"/>
      <w:szCs w:val="32"/>
      <w:lang w:val="x-none" w:eastAsia="x-none"/>
    </w:rPr>
  </w:style>
  <w:style w:type="paragraph" w:styleId="affffffffffffffffffd">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e">
    <w:name w:val="Примечание"/>
    <w:basedOn w:val="af5"/>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
    <w:name w:val="Прижатый влево"/>
    <w:basedOn w:val="af5"/>
    <w:next w:val="af5"/>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5"/>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5"/>
    <w:next w:val="afff3"/>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7"/>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5"/>
    <w:next w:val="afff3"/>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5"/>
    <w:next w:val="afff3"/>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5"/>
    <w:next w:val="afff3"/>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6"/>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0">
    <w:name w:val="Участие"/>
    <w:basedOn w:val="affffff5"/>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1">
    <w:name w:val="примечание_продолжение"/>
    <w:basedOn w:val="affffffffffffffffffe"/>
    <w:next w:val="afffffff"/>
    <w:rsid w:val="006057FC"/>
    <w:pPr>
      <w:shd w:val="clear" w:color="auto" w:fill="auto"/>
      <w:tabs>
        <w:tab w:val="left" w:pos="1491"/>
      </w:tabs>
      <w:autoSpaceDE/>
      <w:autoSpaceDN/>
      <w:adjustRightInd/>
      <w:spacing w:before="0" w:after="0"/>
      <w:ind w:left="1491" w:hanging="357"/>
    </w:pPr>
  </w:style>
  <w:style w:type="paragraph" w:customStyle="1" w:styleId="afffffffffffffffffff2">
    <w:name w:val="Название_страницы"/>
    <w:basedOn w:val="af5"/>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3">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4">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7">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том"/>
    <w:basedOn w:val="af5"/>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5"/>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9">
    <w:name w:val="Проект"/>
    <w:basedOn w:val="af5"/>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a">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b">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c">
    <w:name w:val="Таблица_шапка"/>
    <w:basedOn w:val="af5"/>
    <w:next w:val="af5"/>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d">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b"/>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e">
    <w:name w:val="Основной_штамп_изм"/>
    <w:basedOn w:val="af5"/>
    <w:link w:val="affffffffffffffffffff"/>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
    <w:name w:val="Основной_штамп_изм Знак"/>
    <w:link w:val="afffffffffffffffffffe"/>
    <w:rsid w:val="006057FC"/>
    <w:rPr>
      <w:rFonts w:ascii="Times New Roman" w:eastAsia="Times New Roman" w:hAnsi="Times New Roman" w:cs="Times New Roman"/>
      <w:sz w:val="16"/>
      <w:szCs w:val="24"/>
      <w:lang w:val="x-none" w:eastAsia="x-none"/>
    </w:rPr>
  </w:style>
  <w:style w:type="paragraph" w:customStyle="1" w:styleId="affffffffffffffffffff0">
    <w:name w:val="Основной_штамп_дата"/>
    <w:basedOn w:val="af5"/>
    <w:link w:val="affffffffffffffffffff1"/>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1">
    <w:name w:val="Основной_штамп_дата Знак"/>
    <w:link w:val="affffffffffffffffffff0"/>
    <w:rsid w:val="006057FC"/>
    <w:rPr>
      <w:rFonts w:ascii="Times New Roman" w:eastAsia="Times New Roman" w:hAnsi="Times New Roman" w:cs="Times New Roman"/>
      <w:sz w:val="18"/>
      <w:szCs w:val="24"/>
      <w:lang w:val="x-none" w:eastAsia="x-none"/>
    </w:rPr>
  </w:style>
  <w:style w:type="character" w:customStyle="1" w:styleId="affffffffffffffffffff2">
    <w:name w:val="Основной_штамп_копировал_формат Знак"/>
    <w:link w:val="affffffffffffffffffff3"/>
    <w:rsid w:val="006057FC"/>
    <w:rPr>
      <w:lang w:val="x-none" w:eastAsia="x-none"/>
    </w:rPr>
  </w:style>
  <w:style w:type="paragraph" w:customStyle="1" w:styleId="affffffffffffffffffff3">
    <w:name w:val="Основной_штамп_копировал_формат"/>
    <w:basedOn w:val="af5"/>
    <w:link w:val="affffffffffffffffffff2"/>
    <w:rsid w:val="006057FC"/>
    <w:pPr>
      <w:spacing w:after="0" w:line="240" w:lineRule="auto"/>
      <w:jc w:val="center"/>
    </w:pPr>
    <w:rPr>
      <w:lang w:val="x-none" w:eastAsia="x-none"/>
    </w:rPr>
  </w:style>
  <w:style w:type="paragraph" w:customStyle="1" w:styleId="affffffffffffffffffff4">
    <w:name w:val="Основной_штамп_шифр"/>
    <w:basedOn w:val="af5"/>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5">
    <w:name w:val="Основной_штамп_название"/>
    <w:basedOn w:val="af5"/>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6">
    <w:name w:val="Основной_штамп_фирма"/>
    <w:basedOn w:val="af5"/>
    <w:link w:val="affffffffffffffffffff7"/>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7">
    <w:name w:val="Основной_штамп_фирма Знак"/>
    <w:link w:val="affffffffffffffffffff6"/>
    <w:rsid w:val="006057FC"/>
    <w:rPr>
      <w:rFonts w:ascii="Times New Roman" w:eastAsia="Times New Roman" w:hAnsi="Times New Roman" w:cs="Times New Roman"/>
      <w:sz w:val="20"/>
      <w:szCs w:val="24"/>
      <w:lang w:val="x-none" w:eastAsia="x-none"/>
    </w:rPr>
  </w:style>
  <w:style w:type="paragraph" w:customStyle="1" w:styleId="affffffffffffffffffff8">
    <w:name w:val="Основной_штамп_стадия_лист_листов"/>
    <w:basedOn w:val="af5"/>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9">
    <w:name w:val="Основной_штамп_номер_листов"/>
    <w:basedOn w:val="affffffffffffffffffff8"/>
    <w:rsid w:val="006057FC"/>
    <w:rPr>
      <w:sz w:val="20"/>
      <w:lang w:val="en-US"/>
    </w:rPr>
  </w:style>
  <w:style w:type="paragraph" w:customStyle="1" w:styleId="affffffffffffffffffffa">
    <w:name w:val="Основной_штамп_стадия"/>
    <w:basedOn w:val="affffffffffffffffffff8"/>
    <w:rsid w:val="006057FC"/>
  </w:style>
  <w:style w:type="paragraph" w:customStyle="1" w:styleId="affffffffffffffffffffb">
    <w:name w:val="Основной_штамп_работа_фамилии"/>
    <w:basedOn w:val="af5"/>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c">
    <w:name w:val="Основной_штамп_доп"/>
    <w:basedOn w:val="af5"/>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d">
    <w:name w:val="Основной_штамп_доп_поле_дата"/>
    <w:basedOn w:val="af5"/>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e">
    <w:name w:val="Основной_штамп_доп_заголов"/>
    <w:basedOn w:val="af5"/>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
    <w:name w:val="ГеоРад"/>
    <w:basedOn w:val="1f8"/>
    <w:link w:val="afffffffffffffffffffff0"/>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0">
    <w:name w:val="ГеоРад Знак"/>
    <w:link w:val="afffffffffffffffffffff"/>
    <w:rsid w:val="006057FC"/>
    <w:rPr>
      <w:rFonts w:ascii="Arial" w:eastAsia="Times New Roman" w:hAnsi="Arial" w:cs="Times New Roman"/>
      <w:caps/>
      <w:noProof/>
      <w:sz w:val="20"/>
      <w:szCs w:val="20"/>
      <w:lang w:val="x-none" w:eastAsia="x-none"/>
    </w:rPr>
  </w:style>
  <w:style w:type="character" w:styleId="afffffffffffffffffffff1">
    <w:name w:val="Intense Emphasis"/>
    <w:uiPriority w:val="21"/>
    <w:qFormat/>
    <w:rsid w:val="006057FC"/>
    <w:rPr>
      <w:b/>
      <w:bCs/>
      <w:i/>
      <w:iCs/>
      <w:color w:val="4F81BD"/>
    </w:rPr>
  </w:style>
  <w:style w:type="character" w:styleId="afffffffffffffffffffff2">
    <w:name w:val="Subtle Reference"/>
    <w:qFormat/>
    <w:rsid w:val="006057FC"/>
    <w:rPr>
      <w:smallCaps/>
      <w:color w:val="C0504D"/>
      <w:u w:val="single"/>
    </w:rPr>
  </w:style>
  <w:style w:type="character" w:styleId="afffffffffffffffffffff3">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4">
    <w:name w:val="Заголовок"/>
    <w:basedOn w:val="af5"/>
    <w:next w:val="affb"/>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5"/>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5"/>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6"/>
    <w:link w:val="ArNar"/>
    <w:locked/>
    <w:rsid w:val="006057FC"/>
    <w:rPr>
      <w:rFonts w:ascii="Arial Narrow" w:eastAsia="Times New Roman" w:hAnsi="Arial Narrow" w:cs="Times New Roman"/>
      <w:color w:val="000000"/>
      <w:szCs w:val="20"/>
      <w:lang w:eastAsia="ru-RU"/>
    </w:rPr>
  </w:style>
  <w:style w:type="paragraph" w:customStyle="1" w:styleId="p30">
    <w:name w:val="p30"/>
    <w:basedOn w:val="af5"/>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6"/>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6"/>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5"/>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5"/>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5"/>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5"/>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5">
    <w:name w:val="Титул_Полный_орг"/>
    <w:basedOn w:val="af5"/>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6">
    <w:name w:val="Таблица_заголовок"/>
    <w:basedOn w:val="af5"/>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7">
    <w:name w:val="Основной_штамп_вид_документа"/>
    <w:basedOn w:val="af5"/>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8">
    <w:name w:val="Обычный по центру"/>
    <w:basedOn w:val="af5"/>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9">
    <w:name w:val="Титул_дата"/>
    <w:basedOn w:val="af5"/>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a">
    <w:name w:val="Заглавие_листа"/>
    <w:basedOn w:val="af5"/>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b">
    <w:name w:val="Титул_Название_проекта"/>
    <w:basedOn w:val="af5"/>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c">
    <w:name w:val="Титул_Вид_документации"/>
    <w:basedOn w:val="af5"/>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d">
    <w:name w:val="Титул_Номер_документа"/>
    <w:basedOn w:val="af5"/>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e">
    <w:name w:val="Титул_Организация"/>
    <w:basedOn w:val="af5"/>
    <w:next w:val="af5"/>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
    <w:name w:val="Титул_должности_фамилии"/>
    <w:basedOn w:val="af5"/>
    <w:next w:val="af5"/>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0">
    <w:name w:val="Титул_изменения_активный"/>
    <w:basedOn w:val="afffffffffffffffffffff8"/>
    <w:rsid w:val="00F461CE"/>
    <w:pPr>
      <w:framePr w:hSpace="567" w:wrap="around" w:vAnchor="page" w:hAnchor="page" w:x="1532" w:y="14176"/>
      <w:ind w:left="-284" w:right="-284"/>
      <w:suppressOverlap/>
    </w:pPr>
    <w:rPr>
      <w:sz w:val="20"/>
    </w:rPr>
  </w:style>
  <w:style w:type="paragraph" w:customStyle="1" w:styleId="affffffffffffffffffffff1">
    <w:name w:val="Титул_изменения_неактивный"/>
    <w:basedOn w:val="affffffffffffffffffffff0"/>
    <w:rsid w:val="00F461CE"/>
    <w:pPr>
      <w:framePr w:wrap="around"/>
    </w:pPr>
    <w:rPr>
      <w:color w:val="FFFFFF"/>
    </w:rPr>
  </w:style>
  <w:style w:type="paragraph" w:customStyle="1" w:styleId="affffffffffffffffffffff2">
    <w:name w:val="Титул_Раздел"/>
    <w:basedOn w:val="af5"/>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3">
    <w:name w:val="Титут_Подраздел"/>
    <w:basedOn w:val="affffffffffffffffffffff2"/>
    <w:qFormat/>
    <w:rsid w:val="00F461CE"/>
    <w:rPr>
      <w:bCs/>
    </w:rPr>
  </w:style>
  <w:style w:type="paragraph" w:customStyle="1" w:styleId="affffffffffffffffffffff4">
    <w:name w:val="Титул_Книга"/>
    <w:basedOn w:val="affffffffffffffffffffff3"/>
    <w:qFormat/>
    <w:rsid w:val="00F461CE"/>
    <w:rPr>
      <w:bCs w:val="0"/>
    </w:rPr>
  </w:style>
  <w:style w:type="paragraph" w:customStyle="1" w:styleId="affffffffffffffffffffff5">
    <w:name w:val="Титул_Номер_тома"/>
    <w:basedOn w:val="afffffffffffffffffffffd"/>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6">
    <w:name w:val="Абзац Знак Знак Зна Знак"/>
    <w:rsid w:val="00F461CE"/>
    <w:rPr>
      <w:sz w:val="24"/>
      <w:lang w:val="ru-RU" w:eastAsia="ru-RU" w:bidi="ar-SA"/>
    </w:rPr>
  </w:style>
  <w:style w:type="paragraph" w:customStyle="1" w:styleId="TableText">
    <w:name w:val="Table Text"/>
    <w:basedOn w:val="af5"/>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5"/>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5"/>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5"/>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5"/>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5"/>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7">
    <w:name w:val="Стиль отчет"/>
    <w:basedOn w:val="af5"/>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5"/>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8">
    <w:name w:val="Знак Знак Знак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9">
    <w:name w:val="Обычный + По ширине"/>
    <w:aliases w:val="Справа:  0,07 см,Междустр.интервал:  множитель 1,25 ин + ..."/>
    <w:basedOn w:val="af5"/>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5"/>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8">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2">
    <w:name w:val="НумТабСтрока Знак"/>
    <w:link w:val="afffff1"/>
    <w:rsid w:val="00F461CE"/>
    <w:rPr>
      <w:rFonts w:ascii="Arial" w:eastAsia="Times New Roman" w:hAnsi="Arial" w:cs="Times New Roman"/>
      <w:snapToGrid w:val="0"/>
      <w:sz w:val="20"/>
      <w:szCs w:val="20"/>
      <w:lang w:eastAsia="ru-RU"/>
    </w:rPr>
  </w:style>
  <w:style w:type="paragraph" w:customStyle="1" w:styleId="affffffffffffffffffffffa">
    <w:name w:val="a"/>
    <w:basedOn w:val="af5"/>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5"/>
    <w:rsid w:val="00F461CE"/>
    <w:pPr>
      <w:spacing w:after="160" w:line="240" w:lineRule="exact"/>
    </w:pPr>
    <w:rPr>
      <w:rFonts w:ascii="Verdana" w:eastAsia="Times New Roman" w:hAnsi="Verdana" w:cs="Times New Roman"/>
      <w:sz w:val="20"/>
      <w:szCs w:val="20"/>
      <w:lang w:val="en-US"/>
    </w:rPr>
  </w:style>
  <w:style w:type="paragraph" w:customStyle="1" w:styleId="affffffffffffffffffffffb">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5"/>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5"/>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5"/>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5"/>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c">
    <w:name w:val="ноль"/>
    <w:basedOn w:val="af5"/>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d">
    <w:name w:val="книга"/>
    <w:basedOn w:val="aff4"/>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e">
    <w:name w:val="разработчик"/>
    <w:basedOn w:val="aff4"/>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
    <w:name w:val="раздел"/>
    <w:basedOn w:val="aff4"/>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0">
    <w:name w:val="Обозначение"/>
    <w:basedOn w:val="af5"/>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1">
    <w:name w:val="Наименование"/>
    <w:basedOn w:val="af5"/>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5"/>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5"/>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5"/>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5"/>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2">
    <w:name w:val="Основной текст продолжение Знак Знак Знак"/>
    <w:basedOn w:val="affb"/>
    <w:next w:val="affb"/>
    <w:link w:val="afffffffffffffffffffffff3"/>
    <w:rsid w:val="00F461CE"/>
    <w:pPr>
      <w:widowControl w:val="0"/>
      <w:tabs>
        <w:tab w:val="left" w:pos="851"/>
      </w:tabs>
      <w:spacing w:before="120"/>
      <w:ind w:firstLine="709"/>
    </w:pPr>
    <w:rPr>
      <w:sz w:val="24"/>
    </w:rPr>
  </w:style>
  <w:style w:type="character" w:customStyle="1" w:styleId="afffffffffffffffffffffff3">
    <w:name w:val="Основной текст продолжение Знак Знак Знак Знак"/>
    <w:link w:val="afffffffffffffffffffffff2"/>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5"/>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5"/>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5"/>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4">
    <w:name w:val="Разделитель таблиц"/>
    <w:basedOn w:val="af5"/>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5">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5"/>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5"/>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5"/>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5"/>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6">
    <w:name w:val="А Абзац Знак"/>
    <w:link w:val="afffffffffffffffffffffff7"/>
    <w:locked/>
    <w:rsid w:val="00F04400"/>
    <w:rPr>
      <w:sz w:val="24"/>
      <w:szCs w:val="24"/>
      <w:lang w:val="x-none" w:eastAsia="x-none"/>
    </w:rPr>
  </w:style>
  <w:style w:type="paragraph" w:customStyle="1" w:styleId="afffffffffffffffffffffff7">
    <w:name w:val="А Абзац"/>
    <w:basedOn w:val="af5"/>
    <w:link w:val="afffffffffffffffffffffff6"/>
    <w:qFormat/>
    <w:rsid w:val="00F04400"/>
    <w:pPr>
      <w:spacing w:after="0" w:line="240" w:lineRule="auto"/>
      <w:ind w:firstLine="709"/>
      <w:jc w:val="both"/>
    </w:pPr>
    <w:rPr>
      <w:sz w:val="24"/>
      <w:szCs w:val="24"/>
      <w:lang w:val="x-none" w:eastAsia="x-none"/>
    </w:rPr>
  </w:style>
  <w:style w:type="character" w:customStyle="1" w:styleId="afffffffffffffffffffffff8">
    <w:name w:val="А Маркер Знак"/>
    <w:link w:val="a5"/>
    <w:locked/>
    <w:rsid w:val="00F04400"/>
    <w:rPr>
      <w:sz w:val="24"/>
      <w:szCs w:val="24"/>
      <w:lang w:val="x-none" w:eastAsia="x-none"/>
    </w:rPr>
  </w:style>
  <w:style w:type="paragraph" w:customStyle="1" w:styleId="a5">
    <w:name w:val="А Маркер"/>
    <w:basedOn w:val="aff"/>
    <w:link w:val="afffffffffffffffffffffff8"/>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9">
    <w:name w:val="А Таблица Знак"/>
    <w:link w:val="afffffffffffffffffffffffa"/>
    <w:locked/>
    <w:rsid w:val="00F04400"/>
    <w:rPr>
      <w:sz w:val="24"/>
      <w:szCs w:val="24"/>
      <w:lang w:val="x-none" w:eastAsia="x-none"/>
    </w:rPr>
  </w:style>
  <w:style w:type="paragraph" w:customStyle="1" w:styleId="afffffffffffffffffffffffa">
    <w:name w:val="А Таблица"/>
    <w:basedOn w:val="af5"/>
    <w:link w:val="afffffffffffffffffffffff9"/>
    <w:qFormat/>
    <w:rsid w:val="00F04400"/>
    <w:pPr>
      <w:spacing w:after="0" w:line="240" w:lineRule="auto"/>
      <w:jc w:val="center"/>
    </w:pPr>
    <w:rPr>
      <w:sz w:val="24"/>
      <w:szCs w:val="24"/>
      <w:lang w:val="x-none" w:eastAsia="x-none"/>
    </w:rPr>
  </w:style>
  <w:style w:type="character" w:customStyle="1" w:styleId="afffffffffffffffffffffffb">
    <w:name w:val="А Подзаголовок Знак"/>
    <w:link w:val="afffffffffffffffffffffffc"/>
    <w:locked/>
    <w:rsid w:val="00F04400"/>
    <w:rPr>
      <w:b/>
      <w:sz w:val="24"/>
      <w:szCs w:val="24"/>
    </w:rPr>
  </w:style>
  <w:style w:type="paragraph" w:customStyle="1" w:styleId="afffffffffffffffffffffffc">
    <w:name w:val="А Подзаголовок"/>
    <w:basedOn w:val="af5"/>
    <w:link w:val="afffffffffffffffffffffffb"/>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7"/>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d">
    <w:name w:val="Обычный.Нормальный"/>
    <w:link w:val="afffffffffffffffffffffffe"/>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e">
    <w:name w:val="Обычный.Нормальный Знак"/>
    <w:link w:val="afffffffffffffffffffffffd"/>
    <w:locked/>
    <w:rsid w:val="006F312C"/>
    <w:rPr>
      <w:rFonts w:ascii="Times New Roman" w:eastAsia="Times New Roman" w:hAnsi="Times New Roman" w:cs="Times New Roman"/>
      <w:sz w:val="24"/>
      <w:szCs w:val="20"/>
      <w:lang w:eastAsia="ru-RU"/>
    </w:rPr>
  </w:style>
  <w:style w:type="paragraph" w:customStyle="1" w:styleId="affffffffffffffffffffffff">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b">
    <w:name w:val="Название Таблицы Знак"/>
    <w:link w:val="afffffffffffffa"/>
    <w:rsid w:val="006F312C"/>
    <w:rPr>
      <w:rFonts w:ascii="Times New Roman" w:eastAsia="Times New Roman" w:hAnsi="Times New Roman" w:cs="Times New Roman"/>
      <w:bCs/>
      <w:sz w:val="24"/>
      <w:szCs w:val="20"/>
      <w:lang w:eastAsia="ru-RU"/>
    </w:rPr>
  </w:style>
  <w:style w:type="paragraph" w:customStyle="1" w:styleId="affffffffffffffffffffffff0">
    <w:name w:val="Осн. текст Знак"/>
    <w:basedOn w:val="af5"/>
    <w:link w:val="affffffffffffffffffffffff1"/>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1">
    <w:name w:val="Осн. текст Знак Знак"/>
    <w:link w:val="affffffffffffffffffffffff0"/>
    <w:rsid w:val="006F312C"/>
    <w:rPr>
      <w:rFonts w:ascii="Times New Roman" w:eastAsia="Times New Roman" w:hAnsi="Times New Roman" w:cs="Times New Roman"/>
      <w:sz w:val="24"/>
      <w:szCs w:val="20"/>
      <w:lang w:eastAsia="ru-RU"/>
    </w:rPr>
  </w:style>
  <w:style w:type="paragraph" w:customStyle="1" w:styleId="affffffffffffffffffffffff2">
    <w:name w:val="Выделение в тексте"/>
    <w:basedOn w:val="af5"/>
    <w:rsid w:val="006F312C"/>
    <w:pPr>
      <w:spacing w:before="120" w:after="0" w:line="360" w:lineRule="auto"/>
    </w:pPr>
    <w:rPr>
      <w:rFonts w:ascii="Arial" w:eastAsia="Times New Roman" w:hAnsi="Arial" w:cs="Times New Roman"/>
      <w:b/>
      <w:szCs w:val="24"/>
      <w:lang w:eastAsia="ru-RU"/>
    </w:rPr>
  </w:style>
  <w:style w:type="character" w:customStyle="1" w:styleId="afffffffffffff4">
    <w:name w:val="Таблица Знак"/>
    <w:link w:val="afffffffffffff3"/>
    <w:rsid w:val="006F312C"/>
    <w:rPr>
      <w:rFonts w:ascii="Times New Roman" w:eastAsia="Times New Roman" w:hAnsi="Times New Roman" w:cs="Times New Roman"/>
      <w:sz w:val="24"/>
      <w:szCs w:val="20"/>
      <w:lang w:eastAsia="ru-RU"/>
    </w:rPr>
  </w:style>
  <w:style w:type="paragraph" w:customStyle="1" w:styleId="affffffffffffffffffffffff3">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4">
    <w:name w:val="Текст табличный"/>
    <w:basedOn w:val="af5"/>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5">
    <w:name w:val="Текст в Таблице"/>
    <w:basedOn w:val="af5"/>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7"/>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5"/>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5"/>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6">
    <w:name w:val="ОСНОВНОЙ ТЕКСТ"/>
    <w:basedOn w:val="af5"/>
    <w:link w:val="affffffffffffffffffffffff7"/>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7">
    <w:name w:val="ОСНОВНОЙ ТЕКСТ Знак"/>
    <w:link w:val="affffffffffffffffffffffff6"/>
    <w:rsid w:val="006F312C"/>
    <w:rPr>
      <w:rFonts w:ascii="Times New Roman" w:eastAsia="Times New Roman" w:hAnsi="Times New Roman" w:cs="Times New Roman"/>
      <w:sz w:val="24"/>
      <w:szCs w:val="20"/>
      <w:lang w:eastAsia="ru-RU"/>
    </w:rPr>
  </w:style>
  <w:style w:type="paragraph" w:customStyle="1" w:styleId="affffffffffffffffffffffff8">
    <w:name w:val="Текст Основной"/>
    <w:basedOn w:val="af5"/>
    <w:link w:val="affffffffffffffffffffffff9"/>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9">
    <w:name w:val="Текст Основной Знак"/>
    <w:link w:val="affffffffffffffffffffffff8"/>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5"/>
    <w:next w:val="af5"/>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5"/>
    <w:next w:val="af5"/>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a">
    <w:name w:val="Заголовок раздела"/>
    <w:basedOn w:val="af5"/>
    <w:next w:val="af5"/>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5"/>
    <w:next w:val="af5"/>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5"/>
    <w:next w:val="af5"/>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5"/>
    <w:next w:val="af5"/>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5"/>
    <w:next w:val="af5"/>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5"/>
    <w:next w:val="af5"/>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5"/>
    <w:next w:val="af5"/>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5"/>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b">
    <w:name w:val="Текстовая часть"/>
    <w:basedOn w:val="af5"/>
    <w:link w:val="affffffffffffffffffffffffc"/>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c">
    <w:name w:val="Текстовая часть Знак"/>
    <w:link w:val="affffffffffffffffffffffffb"/>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5"/>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d">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e">
    <w:name w:val="ТаблицаШапка"/>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5"/>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5"/>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
    <w:name w:val="заголовок мой"/>
    <w:basedOn w:val="afff5"/>
    <w:rsid w:val="006F312C"/>
    <w:pPr>
      <w:tabs>
        <w:tab w:val="num" w:pos="720"/>
      </w:tabs>
      <w:spacing w:after="360" w:line="360" w:lineRule="exact"/>
      <w:ind w:left="680" w:hanging="320"/>
    </w:pPr>
    <w:rPr>
      <w:b w:val="0"/>
      <w:bCs w:val="0"/>
    </w:rPr>
  </w:style>
  <w:style w:type="paragraph" w:customStyle="1" w:styleId="2ffff0">
    <w:name w:val="Загол_2"/>
    <w:basedOn w:val="af5"/>
    <w:next w:val="af5"/>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5"/>
    <w:next w:val="af5"/>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5"/>
    <w:next w:val="af5"/>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5"/>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5"/>
    <w:next w:val="af5"/>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5"/>
    <w:next w:val="af5"/>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5"/>
    <w:next w:val="af5"/>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5"/>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5"/>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0">
    <w:name w:val="Список (маркированный)"/>
    <w:basedOn w:val="affb"/>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1">
    <w:name w:val="Пояснения к формулам"/>
    <w:basedOn w:val="affb"/>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2">
    <w:name w:val="Заголовок с нумерацией"/>
    <w:basedOn w:val="af5"/>
    <w:next w:val="af5"/>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3">
    <w:name w:val="Обычный таблицы"/>
    <w:basedOn w:val="af5"/>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5"/>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4">
    <w:name w:val="Стиль Маркированный список + По левому краю"/>
    <w:basedOn w:val="af5"/>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5"/>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b">
    <w:name w:val="Знак Знак Знак Знак Знак"/>
    <w:link w:val="affffffa"/>
    <w:locked/>
    <w:rsid w:val="006F312C"/>
    <w:rPr>
      <w:rFonts w:ascii="Verdana" w:eastAsia="Times New Roman" w:hAnsi="Verdana" w:cs="Times New Roman"/>
      <w:sz w:val="20"/>
      <w:szCs w:val="20"/>
      <w:lang w:val="en-US"/>
    </w:rPr>
  </w:style>
  <w:style w:type="paragraph" w:customStyle="1" w:styleId="afffffffffffffffffffffffff5">
    <w:name w:val="Осн. текс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6">
    <w:name w:val="Шрифт абзаца"/>
    <w:basedOn w:val="af5"/>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7">
    <w:name w:val="Назв.таблицы"/>
    <w:basedOn w:val="af5"/>
    <w:next w:val="af5"/>
    <w:link w:val="afffffffffffffffffffffffff8"/>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8">
    <w:name w:val="Назв.таблицы Знак"/>
    <w:link w:val="afffffffffffffffffffffffff7"/>
    <w:locked/>
    <w:rsid w:val="006F312C"/>
    <w:rPr>
      <w:rFonts w:ascii="Times New Roman" w:eastAsia="Times New Roman" w:hAnsi="Times New Roman" w:cs="Times New Roman"/>
      <w:sz w:val="24"/>
      <w:szCs w:val="24"/>
      <w:lang w:eastAsia="ru-RU"/>
    </w:rPr>
  </w:style>
  <w:style w:type="paragraph" w:customStyle="1" w:styleId="afffffffffffffffffffffffff9">
    <w:name w:val="Заг.Табл."/>
    <w:next w:val="af5"/>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5"/>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a">
    <w:name w:val="Текст в таблице"/>
    <w:basedOn w:val="af5"/>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5"/>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b">
    <w:name w:val="Таблица с номером"/>
    <w:basedOn w:val="afffffffffffff3"/>
    <w:rsid w:val="006F312C"/>
    <w:pPr>
      <w:spacing w:before="40" w:after="120"/>
      <w:ind w:left="85" w:right="85" w:firstLine="709"/>
      <w:jc w:val="both"/>
    </w:pPr>
    <w:rPr>
      <w:szCs w:val="24"/>
    </w:rPr>
  </w:style>
  <w:style w:type="paragraph" w:customStyle="1" w:styleId="afffffffffffffffffffffffffc">
    <w:name w:val="Текстовая часть маркированная"/>
    <w:basedOn w:val="affffffffffffffffffffffffb"/>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a"/>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d">
    <w:name w:val="ТекстОбычный Знак"/>
    <w:link w:val="afffffffffffffffffffffffffe"/>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e">
    <w:name w:val="ТекстОбычный Знак Знак"/>
    <w:link w:val="afffffffffffffffffffffffffd"/>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5"/>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
    <w:name w:val="Основной текст док."/>
    <w:basedOn w:val="af5"/>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0">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5"/>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5"/>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5"/>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0"/>
    <w:rsid w:val="006F312C"/>
    <w:pPr>
      <w:jc w:val="left"/>
    </w:pPr>
    <w:rPr>
      <w:szCs w:val="20"/>
    </w:rPr>
  </w:style>
  <w:style w:type="paragraph" w:customStyle="1" w:styleId="108">
    <w:name w:val="Стиль Текст мой + 10 пт По центру"/>
    <w:basedOn w:val="affffffffffffffffffffffffff0"/>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5"/>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5"/>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5"/>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5"/>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5"/>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5"/>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5"/>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5"/>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5"/>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5"/>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1">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5"/>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5"/>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5"/>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5"/>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5"/>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5"/>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5"/>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5"/>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5"/>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5"/>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5"/>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5"/>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5"/>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4">
    <w:name w:val="Обычный маркированный"/>
    <w:basedOn w:val="af5"/>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5"/>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5"/>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5"/>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5"/>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2">
    <w:name w:val="Цифровой материал таблицы"/>
    <w:basedOn w:val="af5"/>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d"/>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5"/>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5"/>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5"/>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5"/>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6"/>
    <w:uiPriority w:val="99"/>
    <w:rsid w:val="006F312C"/>
    <w:rPr>
      <w:rFonts w:ascii="Arial" w:hAnsi="Arial" w:cs="Arial"/>
      <w:sz w:val="22"/>
      <w:szCs w:val="22"/>
    </w:rPr>
  </w:style>
  <w:style w:type="paragraph" w:customStyle="1" w:styleId="Style92">
    <w:name w:val="Style92"/>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5"/>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6"/>
    <w:uiPriority w:val="99"/>
    <w:rsid w:val="006F312C"/>
    <w:rPr>
      <w:rFonts w:ascii="Arial Unicode MS" w:eastAsia="Arial Unicode MS" w:cs="Arial Unicode MS"/>
      <w:sz w:val="22"/>
      <w:szCs w:val="22"/>
    </w:rPr>
  </w:style>
  <w:style w:type="character" w:customStyle="1" w:styleId="FontStyle11">
    <w:name w:val="Font Style11"/>
    <w:basedOn w:val="af6"/>
    <w:rsid w:val="006F312C"/>
    <w:rPr>
      <w:rFonts w:ascii="Arial Narrow" w:hAnsi="Arial Narrow" w:cs="Arial Narrow"/>
      <w:b/>
      <w:bCs/>
      <w:sz w:val="22"/>
      <w:szCs w:val="22"/>
    </w:rPr>
  </w:style>
  <w:style w:type="paragraph" w:customStyle="1" w:styleId="affffffffffffffffffffffffff3">
    <w:name w:val="#Текст"/>
    <w:basedOn w:val="af5"/>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6"/>
    <w:rsid w:val="003160D8"/>
  </w:style>
  <w:style w:type="paragraph" w:customStyle="1" w:styleId="2101">
    <w:name w:val="Основной текст с отступом 210"/>
    <w:basedOn w:val="af5"/>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5"/>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5"/>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5"/>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5"/>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5"/>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5"/>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4">
    <w:name w:val="обычный приложения"/>
    <w:basedOn w:val="af5"/>
    <w:qFormat/>
    <w:rsid w:val="00584F73"/>
    <w:pPr>
      <w:jc w:val="center"/>
    </w:pPr>
    <w:rPr>
      <w:rFonts w:ascii="Times New Roman" w:eastAsia="Calibri" w:hAnsi="Times New Roman" w:cs="Times New Roman"/>
      <w:b/>
      <w:sz w:val="24"/>
    </w:rPr>
  </w:style>
  <w:style w:type="paragraph" w:customStyle="1" w:styleId="affffffffffffffffffffffffff5">
    <w:name w:val="МУ Обычный стиль"/>
    <w:basedOn w:val="af5"/>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5"/>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5"/>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6"/>
    <w:uiPriority w:val="99"/>
    <w:rsid w:val="00164D70"/>
    <w:rPr>
      <w:rFonts w:ascii="Times New Roman" w:hAnsi="Times New Roman" w:cs="Times New Roman"/>
      <w:b/>
      <w:bCs/>
      <w:sz w:val="26"/>
      <w:szCs w:val="26"/>
    </w:rPr>
  </w:style>
  <w:style w:type="character" w:customStyle="1" w:styleId="FontStyle53">
    <w:name w:val="Font Style53"/>
    <w:basedOn w:val="af6"/>
    <w:uiPriority w:val="99"/>
    <w:rsid w:val="00164D70"/>
    <w:rPr>
      <w:rFonts w:ascii="Times New Roman" w:hAnsi="Times New Roman" w:cs="Times New Roman"/>
      <w:sz w:val="26"/>
      <w:szCs w:val="26"/>
    </w:rPr>
  </w:style>
  <w:style w:type="paragraph" w:customStyle="1" w:styleId="Style32">
    <w:name w:val="Style32"/>
    <w:basedOn w:val="af5"/>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5"/>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6"/>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e"/>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6">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5"/>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5"/>
    <w:next w:val="affb"/>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5"/>
    <w:next w:val="affb"/>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5"/>
    <w:next w:val="affb"/>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5"/>
    <w:next w:val="affb"/>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5"/>
    <w:next w:val="affb"/>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5"/>
    <w:next w:val="affb"/>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5"/>
    <w:next w:val="affb"/>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5"/>
    <w:next w:val="affb"/>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5"/>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7">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5"/>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5"/>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8">
    <w:name w:val="Название_СамНИПИ"/>
    <w:basedOn w:val="afffe"/>
    <w:next w:val="afffe"/>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9">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a">
    <w:name w:val="Нижний колонтитул СамНИПИ"/>
    <w:basedOn w:val="afd"/>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b">
    <w:name w:val="Знак Знак Знак"/>
    <w:basedOn w:val="af5"/>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c">
    <w:name w:val="ÔÈÎ"/>
    <w:basedOn w:val="af5"/>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d">
    <w:name w:val="Табл.центр"/>
    <w:basedOn w:val="af5"/>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e">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
    <w:name w:val="Основной текст.Абзац Знак Знак"/>
    <w:rsid w:val="00472E07"/>
    <w:rPr>
      <w:rFonts w:ascii="Arial" w:hAnsi="Arial"/>
      <w:sz w:val="24"/>
      <w:lang w:val="ru-RU" w:eastAsia="ru-RU"/>
    </w:rPr>
  </w:style>
  <w:style w:type="paragraph" w:customStyle="1" w:styleId="afffffffffffffffffffffffffff0">
    <w:name w:val="СамНИПИ"/>
    <w:basedOn w:val="af5"/>
    <w:link w:val="afffffffffffffffffffffffffff1"/>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1">
    <w:name w:val="СамНИПИ Знак"/>
    <w:link w:val="afffffffffffffffffffffffffff0"/>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5"/>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2">
    <w:name w:val="заполнение штампа"/>
    <w:basedOn w:val="af5"/>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b"/>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b"/>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5"/>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5"/>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5"/>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5"/>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3">
    <w:name w:val="табличный текст"/>
    <w:basedOn w:val="affb"/>
    <w:rsid w:val="00472E07"/>
    <w:pPr>
      <w:ind w:firstLine="709"/>
    </w:pPr>
    <w:rPr>
      <w:sz w:val="20"/>
      <w:szCs w:val="22"/>
    </w:rPr>
  </w:style>
  <w:style w:type="paragraph" w:customStyle="1" w:styleId="afffffffffffffffffffffffffff4">
    <w:name w:val="Осн_текст"/>
    <w:basedOn w:val="af5"/>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5">
    <w:name w:val="наш_заголовок"/>
    <w:basedOn w:val="affb"/>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6">
    <w:name w:val="Маркеры"/>
    <w:basedOn w:val="af5"/>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7">
    <w:name w:val="Диплом"/>
    <w:basedOn w:val="af5"/>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8">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9">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5"/>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5"/>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5"/>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5"/>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5"/>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5"/>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a">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b">
    <w:name w:val="Заголовок графы"/>
    <w:basedOn w:val="af5"/>
    <w:next w:val="af5"/>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6"/>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6"/>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6"/>
    <w:rsid w:val="00472E07"/>
    <w:rPr>
      <w:rFonts w:ascii="Arial" w:hAnsi="Arial"/>
      <w:sz w:val="16"/>
      <w:szCs w:val="16"/>
    </w:rPr>
  </w:style>
  <w:style w:type="character" w:customStyle="1" w:styleId="1ffffff4">
    <w:name w:val="Текст выноски Знак1"/>
    <w:basedOn w:val="af6"/>
    <w:rsid w:val="00472E07"/>
    <w:rPr>
      <w:rFonts w:ascii="Tahoma" w:eastAsiaTheme="minorHAnsi" w:hAnsi="Tahoma" w:cs="Tahoma"/>
      <w:sz w:val="16"/>
      <w:szCs w:val="16"/>
      <w:lang w:eastAsia="en-US"/>
    </w:rPr>
  </w:style>
  <w:style w:type="character" w:customStyle="1" w:styleId="21f4">
    <w:name w:val="Основной текст 2 Знак1"/>
    <w:basedOn w:val="af6"/>
    <w:rsid w:val="00472E07"/>
    <w:rPr>
      <w:rFonts w:ascii="Arial" w:hAnsi="Arial"/>
      <w:szCs w:val="24"/>
    </w:rPr>
  </w:style>
  <w:style w:type="character" w:customStyle="1" w:styleId="21f5">
    <w:name w:val="Основной текст с отступом 2 Знак1"/>
    <w:basedOn w:val="af6"/>
    <w:rsid w:val="00472E07"/>
    <w:rPr>
      <w:rFonts w:ascii="Arial" w:hAnsi="Arial"/>
      <w:szCs w:val="24"/>
    </w:rPr>
  </w:style>
  <w:style w:type="character" w:customStyle="1" w:styleId="31d">
    <w:name w:val="Основной текст с отступом 3 Знак1"/>
    <w:basedOn w:val="af6"/>
    <w:rsid w:val="00472E07"/>
    <w:rPr>
      <w:rFonts w:ascii="Arial" w:hAnsi="Arial"/>
      <w:sz w:val="16"/>
      <w:szCs w:val="16"/>
    </w:rPr>
  </w:style>
  <w:style w:type="character" w:customStyle="1" w:styleId="1ffffff5">
    <w:name w:val="Схема документа Знак1"/>
    <w:basedOn w:val="af6"/>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6"/>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6"/>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6"/>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5"/>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6"/>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c">
    <w:name w:val="Таблица содержание"/>
    <w:basedOn w:val="17"/>
    <w:link w:val="afffffffffffffffffffffffffffd"/>
    <w:qFormat/>
    <w:rsid w:val="00EF2E71"/>
    <w:pPr>
      <w:keepNext w:val="0"/>
      <w:widowControl w:val="0"/>
      <w:ind w:left="-57" w:right="-57"/>
    </w:pPr>
    <w:rPr>
      <w:b w:val="0"/>
      <w:bCs/>
      <w:sz w:val="20"/>
      <w:lang w:eastAsia="ar-SA"/>
    </w:rPr>
  </w:style>
  <w:style w:type="character" w:customStyle="1" w:styleId="afffffffffffffffffffffffffffd">
    <w:name w:val="Таблица содержание Знак"/>
    <w:basedOn w:val="af6"/>
    <w:link w:val="afffffffffffffffffffffffffffc"/>
    <w:rsid w:val="00EF2E71"/>
    <w:rPr>
      <w:rFonts w:ascii="Times New Roman" w:eastAsia="Times New Roman" w:hAnsi="Times New Roman" w:cs="Times New Roman"/>
      <w:bCs/>
      <w:sz w:val="20"/>
      <w:szCs w:val="20"/>
      <w:lang w:eastAsia="ar-SA"/>
    </w:rPr>
  </w:style>
  <w:style w:type="paragraph" w:customStyle="1" w:styleId="afffffffffffffffffffffffffffe">
    <w:name w:val="Таблица нименование"/>
    <w:basedOn w:val="17"/>
    <w:link w:val="affffffffffffffffffffffffffff"/>
    <w:qFormat/>
    <w:rsid w:val="00EF2E71"/>
    <w:pPr>
      <w:keepNext w:val="0"/>
      <w:widowControl w:val="0"/>
      <w:spacing w:before="120" w:after="120"/>
      <w:jc w:val="both"/>
    </w:pPr>
    <w:rPr>
      <w:bCs/>
      <w:sz w:val="24"/>
      <w:szCs w:val="24"/>
      <w:lang w:eastAsia="ar-SA"/>
    </w:rPr>
  </w:style>
  <w:style w:type="character" w:customStyle="1" w:styleId="affffffffffffffffffffffffffff">
    <w:name w:val="Таблица нименование Знак"/>
    <w:basedOn w:val="af6"/>
    <w:link w:val="afffffffffffffffffffffffffffe"/>
    <w:rsid w:val="00EF2E71"/>
    <w:rPr>
      <w:rFonts w:ascii="Times New Roman" w:eastAsia="Times New Roman" w:hAnsi="Times New Roman" w:cs="Times New Roman"/>
      <w:b/>
      <w:bCs/>
      <w:sz w:val="24"/>
      <w:szCs w:val="24"/>
      <w:lang w:eastAsia="ar-SA"/>
    </w:rPr>
  </w:style>
  <w:style w:type="paragraph" w:customStyle="1" w:styleId="affffffffffffffffffffffffffff0">
    <w:name w:val="Абзац обычный"/>
    <w:basedOn w:val="17"/>
    <w:link w:val="affffffffffffffffffffffffffff1"/>
    <w:qFormat/>
    <w:rsid w:val="0055680B"/>
    <w:pPr>
      <w:keepNext w:val="0"/>
      <w:widowControl w:val="0"/>
      <w:ind w:firstLine="709"/>
      <w:jc w:val="both"/>
    </w:pPr>
    <w:rPr>
      <w:b w:val="0"/>
      <w:bCs/>
      <w:sz w:val="24"/>
      <w:szCs w:val="24"/>
      <w:lang w:eastAsia="ar-SA"/>
    </w:rPr>
  </w:style>
  <w:style w:type="character" w:customStyle="1" w:styleId="affffffffffffffffffffffffffff1">
    <w:name w:val="Абзац обычный Знак"/>
    <w:basedOn w:val="af6"/>
    <w:link w:val="affffffffffffffffffffffffffff0"/>
    <w:rsid w:val="0055680B"/>
    <w:rPr>
      <w:rFonts w:ascii="Times New Roman" w:eastAsia="Times New Roman" w:hAnsi="Times New Roman" w:cs="Times New Roman"/>
      <w:bCs/>
      <w:sz w:val="24"/>
      <w:szCs w:val="24"/>
      <w:lang w:eastAsia="ar-SA"/>
    </w:rPr>
  </w:style>
  <w:style w:type="paragraph" w:customStyle="1" w:styleId="affffffffffffffffffffffffffff2">
    <w:name w:val="Рисунок наименование"/>
    <w:basedOn w:val="17"/>
    <w:link w:val="affffffffffffffffffffffffffff3"/>
    <w:qFormat/>
    <w:rsid w:val="0055680B"/>
    <w:pPr>
      <w:keepNext w:val="0"/>
      <w:widowControl w:val="0"/>
      <w:spacing w:before="120"/>
    </w:pPr>
    <w:rPr>
      <w:bCs/>
      <w:sz w:val="24"/>
      <w:szCs w:val="24"/>
      <w:lang w:eastAsia="ar-SA"/>
    </w:rPr>
  </w:style>
  <w:style w:type="paragraph" w:customStyle="1" w:styleId="affffffffffffffffffffffffffff4">
    <w:name w:val="Абзац с отступом"/>
    <w:basedOn w:val="affffffffffffffffffffffffffff0"/>
    <w:link w:val="affffffffffffffffffffffffffff5"/>
    <w:qFormat/>
    <w:rsid w:val="0055680B"/>
    <w:pPr>
      <w:spacing w:before="120"/>
    </w:pPr>
    <w:rPr>
      <w:rFonts w:eastAsia="Batang"/>
    </w:rPr>
  </w:style>
  <w:style w:type="character" w:customStyle="1" w:styleId="affffffffffffffffffffffffffff3">
    <w:name w:val="Рисунок наименование Знак"/>
    <w:basedOn w:val="af6"/>
    <w:link w:val="affffffffffffffffffffffffffff2"/>
    <w:rsid w:val="0055680B"/>
    <w:rPr>
      <w:rFonts w:ascii="Times New Roman" w:eastAsia="Times New Roman" w:hAnsi="Times New Roman" w:cs="Times New Roman"/>
      <w:b/>
      <w:bCs/>
      <w:sz w:val="24"/>
      <w:szCs w:val="24"/>
      <w:lang w:eastAsia="ar-SA"/>
    </w:rPr>
  </w:style>
  <w:style w:type="character" w:customStyle="1" w:styleId="affffffffffffffffffffffffffff5">
    <w:name w:val="Абзац с отступом Знак"/>
    <w:basedOn w:val="affffffffffffffffffffffffffff1"/>
    <w:link w:val="affffffffffffffffffffffffffff4"/>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6"/>
    <w:link w:val="Bodytext30"/>
    <w:rsid w:val="000D7CE5"/>
    <w:rPr>
      <w:b/>
      <w:bCs/>
      <w:shd w:val="clear" w:color="auto" w:fill="FFFFFF"/>
    </w:rPr>
  </w:style>
  <w:style w:type="character" w:customStyle="1" w:styleId="Bodytext5">
    <w:name w:val="Body text (5)_"/>
    <w:basedOn w:val="af6"/>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6"/>
    <w:link w:val="Bodytext60"/>
    <w:rsid w:val="000D7CE5"/>
    <w:rPr>
      <w:b/>
      <w:bCs/>
      <w:sz w:val="16"/>
      <w:szCs w:val="16"/>
      <w:shd w:val="clear" w:color="auto" w:fill="FFFFFF"/>
    </w:rPr>
  </w:style>
  <w:style w:type="character" w:customStyle="1" w:styleId="Bodytext7">
    <w:name w:val="Body text (7)_"/>
    <w:basedOn w:val="af6"/>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5"/>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5"/>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6"/>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6"/>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6"/>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5"/>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5"/>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5"/>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5"/>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5"/>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5"/>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5"/>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5"/>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5"/>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6"/>
    <w:uiPriority w:val="99"/>
    <w:rsid w:val="00AA4267"/>
    <w:rPr>
      <w:rFonts w:ascii="Times New Roman" w:hAnsi="Times New Roman" w:cs="Times New Roman"/>
      <w:b/>
      <w:bCs/>
      <w:spacing w:val="-10"/>
      <w:sz w:val="18"/>
      <w:szCs w:val="18"/>
    </w:rPr>
  </w:style>
  <w:style w:type="paragraph" w:customStyle="1" w:styleId="Style10">
    <w:name w:val="Style10"/>
    <w:basedOn w:val="af5"/>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5"/>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6"/>
    <w:uiPriority w:val="99"/>
    <w:rsid w:val="00AA4267"/>
    <w:rPr>
      <w:rFonts w:ascii="Times New Roman" w:hAnsi="Times New Roman" w:cs="Times New Roman"/>
      <w:b/>
      <w:bCs/>
      <w:sz w:val="26"/>
      <w:szCs w:val="26"/>
    </w:rPr>
  </w:style>
  <w:style w:type="paragraph" w:customStyle="1" w:styleId="Style30">
    <w:name w:val="Style30"/>
    <w:basedOn w:val="af5"/>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5"/>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5"/>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5"/>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6"/>
    <w:uiPriority w:val="99"/>
    <w:rsid w:val="00AA4267"/>
    <w:rPr>
      <w:rFonts w:ascii="Times New Roman" w:hAnsi="Times New Roman" w:cs="Times New Roman"/>
      <w:b/>
      <w:bCs/>
      <w:sz w:val="20"/>
      <w:szCs w:val="20"/>
    </w:rPr>
  </w:style>
  <w:style w:type="paragraph" w:customStyle="1" w:styleId="Style36">
    <w:name w:val="Style36"/>
    <w:basedOn w:val="af5"/>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5"/>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6"/>
    <w:uiPriority w:val="99"/>
    <w:rsid w:val="00AA4267"/>
    <w:rPr>
      <w:rFonts w:ascii="Times New Roman" w:hAnsi="Times New Roman" w:cs="Times New Roman"/>
      <w:i/>
      <w:iCs/>
      <w:sz w:val="28"/>
      <w:szCs w:val="28"/>
    </w:rPr>
  </w:style>
  <w:style w:type="paragraph" w:customStyle="1" w:styleId="Style40">
    <w:name w:val="Style40"/>
    <w:basedOn w:val="af5"/>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5"/>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5"/>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5"/>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6"/>
    <w:uiPriority w:val="99"/>
    <w:rsid w:val="00AA4267"/>
    <w:rPr>
      <w:rFonts w:ascii="Times New Roman" w:hAnsi="Times New Roman" w:cs="Times New Roman"/>
      <w:sz w:val="24"/>
      <w:szCs w:val="24"/>
    </w:rPr>
  </w:style>
  <w:style w:type="character" w:customStyle="1" w:styleId="FontStyle65">
    <w:name w:val="Font Style65"/>
    <w:basedOn w:val="af6"/>
    <w:uiPriority w:val="99"/>
    <w:rsid w:val="00AA4267"/>
    <w:rPr>
      <w:rFonts w:ascii="Times New Roman" w:hAnsi="Times New Roman" w:cs="Times New Roman"/>
      <w:b/>
      <w:bCs/>
      <w:sz w:val="16"/>
      <w:szCs w:val="16"/>
    </w:rPr>
  </w:style>
  <w:style w:type="character" w:customStyle="1" w:styleId="FontStyle66">
    <w:name w:val="Font Style66"/>
    <w:basedOn w:val="af6"/>
    <w:uiPriority w:val="99"/>
    <w:rsid w:val="00AA4267"/>
    <w:rPr>
      <w:rFonts w:ascii="Times New Roman" w:hAnsi="Times New Roman" w:cs="Times New Roman"/>
      <w:sz w:val="24"/>
      <w:szCs w:val="24"/>
    </w:rPr>
  </w:style>
  <w:style w:type="paragraph" w:customStyle="1" w:styleId="s37">
    <w:name w:val="s_37"/>
    <w:basedOn w:val="af5"/>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6">
    <w:name w:val="Ячейка таблицы"/>
    <w:basedOn w:val="af5"/>
    <w:link w:val="affffffffffffffffffffffffffff7"/>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7">
    <w:name w:val="Ячейка таблицы Знак"/>
    <w:link w:val="affffffffffffffffffffffffffff6"/>
    <w:rsid w:val="00E17827"/>
    <w:rPr>
      <w:rFonts w:ascii="Arial" w:eastAsia="Times New Roman" w:hAnsi="Arial" w:cs="Arial"/>
      <w:sz w:val="20"/>
      <w:szCs w:val="32"/>
      <w:lang w:eastAsia="ar-SA"/>
    </w:rPr>
  </w:style>
  <w:style w:type="paragraph" w:customStyle="1" w:styleId="affffffffffffffffffffffffffff8">
    <w:name w:val="Стиль пункта схемы"/>
    <w:basedOn w:val="af5"/>
    <w:link w:val="affffffffffffffffffffffffffff9"/>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9">
    <w:name w:val="Стиль пункта схемы Знак"/>
    <w:basedOn w:val="af6"/>
    <w:link w:val="affffffffffffffffffffffffffff8"/>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a">
    <w:name w:val="Стиль заключения Знак Знак"/>
    <w:basedOn w:val="1d"/>
    <w:rsid w:val="009A6FB4"/>
    <w:rPr>
      <w:sz w:val="28"/>
      <w:szCs w:val="28"/>
    </w:rPr>
  </w:style>
  <w:style w:type="character" w:customStyle="1" w:styleId="affffffffffffffffffffffffffffb">
    <w:name w:val="!Простой текст! Знак Знак Знак Знак Знак"/>
    <w:basedOn w:val="1d"/>
    <w:rsid w:val="009A6FB4"/>
    <w:rPr>
      <w:sz w:val="24"/>
      <w:szCs w:val="24"/>
    </w:rPr>
  </w:style>
  <w:style w:type="character" w:customStyle="1" w:styleId="affffffffffffffffffffffffffffc">
    <w:name w:val="ВерИндекс"/>
    <w:basedOn w:val="1d"/>
    <w:rsid w:val="009A6FB4"/>
    <w:rPr>
      <w:vertAlign w:val="superscript"/>
    </w:rPr>
  </w:style>
  <w:style w:type="character" w:customStyle="1" w:styleId="HTML10">
    <w:name w:val="Стандартный HTML Знак1"/>
    <w:basedOn w:val="af6"/>
    <w:rsid w:val="009A6FB4"/>
    <w:rPr>
      <w:rFonts w:ascii="Courier New" w:eastAsia="Times New Roman" w:hAnsi="Courier New"/>
      <w:color w:val="000000"/>
      <w:sz w:val="20"/>
      <w:szCs w:val="24"/>
      <w:lang w:val="ru-RU" w:eastAsia="ar-SA" w:bidi="ar-SA"/>
    </w:rPr>
  </w:style>
  <w:style w:type="paragraph" w:customStyle="1" w:styleId="affffffffffffffffffffffffffffd">
    <w:name w:val="Обычный сжат межстрочн"/>
    <w:basedOn w:val="af5"/>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5"/>
    <w:next w:val="af5"/>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5"/>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e">
    <w:name w:val="Стиль главы схемы"/>
    <w:basedOn w:val="af5"/>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
    <w:name w:val="основной с отступом"/>
    <w:basedOn w:val="affb"/>
    <w:rsid w:val="009A6FB4"/>
    <w:pPr>
      <w:suppressAutoHyphens/>
      <w:ind w:firstLine="709"/>
    </w:pPr>
    <w:rPr>
      <w:rFonts w:ascii="Arial" w:hAnsi="Arial" w:cs="Arial"/>
      <w:sz w:val="24"/>
      <w:szCs w:val="16"/>
      <w:lang w:eastAsia="ar-SA"/>
    </w:rPr>
  </w:style>
  <w:style w:type="paragraph" w:customStyle="1" w:styleId="1ffffffa">
    <w:name w:val="Нор Абзац1"/>
    <w:basedOn w:val="af5"/>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0">
    <w:name w:val="Пункт заключения"/>
    <w:basedOn w:val="af5"/>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1">
    <w:name w:val="Подпункт заключения"/>
    <w:basedOn w:val="af5"/>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5"/>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2">
    <w:name w:val="Стиль заключения Знак"/>
    <w:basedOn w:val="af5"/>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3">
    <w:name w:val="!Простой текст! Знак Знак Знак Знак"/>
    <w:basedOn w:val="af5"/>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4">
    <w:name w:val="№табл"/>
    <w:basedOn w:val="9"/>
    <w:link w:val="afffffffffffffffffffffffffffff5"/>
    <w:qFormat/>
    <w:rsid w:val="009A6FB4"/>
    <w:pPr>
      <w:suppressAutoHyphens/>
      <w:ind w:firstLine="0"/>
      <w:jc w:val="right"/>
    </w:pPr>
    <w:rPr>
      <w:rFonts w:cs="Arial"/>
      <w:sz w:val="24"/>
      <w:lang w:val="ru-RU" w:eastAsia="ar-SA"/>
    </w:rPr>
  </w:style>
  <w:style w:type="character" w:customStyle="1" w:styleId="afffffffffffffffffffffffffffff5">
    <w:name w:val="№табл Знак"/>
    <w:basedOn w:val="af6"/>
    <w:link w:val="afffffffffffffffffffffffffffff4"/>
    <w:rsid w:val="009A6FB4"/>
    <w:rPr>
      <w:rFonts w:ascii="Arial" w:eastAsia="Times New Roman" w:hAnsi="Arial" w:cs="Arial"/>
      <w:sz w:val="24"/>
      <w:lang w:eastAsia="ar-SA"/>
    </w:rPr>
  </w:style>
  <w:style w:type="character" w:customStyle="1" w:styleId="affffffffffff8">
    <w:name w:val="Формула Знак"/>
    <w:basedOn w:val="af6"/>
    <w:link w:val="affffffffffff7"/>
    <w:rsid w:val="009A6FB4"/>
    <w:rPr>
      <w:rFonts w:ascii="Times New Roman" w:eastAsia="Times New Roman" w:hAnsi="Times New Roman" w:cs="Times New Roman"/>
      <w:noProof/>
      <w:sz w:val="28"/>
      <w:szCs w:val="20"/>
      <w:lang w:eastAsia="ru-RU"/>
    </w:rPr>
  </w:style>
  <w:style w:type="paragraph" w:customStyle="1" w:styleId="afffffffffffffffffffffffffffff6">
    <w:name w:val="название Знак Знак"/>
    <w:basedOn w:val="af5"/>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5"/>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5"/>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6"/>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6"/>
    <w:link w:val="STP3"/>
    <w:rsid w:val="006B002B"/>
    <w:rPr>
      <w:rFonts w:ascii="Arial" w:eastAsia="Calibri" w:hAnsi="Arial" w:cs="Times New Roman"/>
      <w:sz w:val="20"/>
      <w:szCs w:val="20"/>
    </w:rPr>
  </w:style>
  <w:style w:type="paragraph" w:customStyle="1" w:styleId="ConsPlusDocList">
    <w:name w:val="ConsPlusDocList"/>
    <w:uiPriority w:val="99"/>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7">
    <w:name w:val="текст табл"/>
    <w:basedOn w:val="af5"/>
    <w:link w:val="afffffffffffffffffffffffffffff8"/>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8">
    <w:name w:val="текст табл Знак"/>
    <w:link w:val="afffffffffffffffffffffffffffff7"/>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9">
    <w:name w:val="МОН основной"/>
    <w:basedOn w:val="af5"/>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5"/>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5"/>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6"/>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3">
    <w:name w:val="Знак Знак20"/>
    <w:rsid w:val="003E483F"/>
    <w:rPr>
      <w:rFonts w:ascii="Arial" w:eastAsia="Times New Roman" w:hAnsi="Arial" w:cs="Arial"/>
      <w:bCs w:val="0"/>
      <w:noProof w:val="0"/>
      <w:kern w:val="1"/>
      <w:sz w:val="36"/>
      <w:szCs w:val="32"/>
      <w:lang w:eastAsia="ar-SA"/>
    </w:rPr>
  </w:style>
  <w:style w:type="character" w:customStyle="1" w:styleId="193">
    <w:name w:val="Знак Знак19"/>
    <w:rsid w:val="003E483F"/>
    <w:rPr>
      <w:rFonts w:ascii="Arial" w:eastAsia="Times New Roman" w:hAnsi="Arial" w:cs="Arial"/>
      <w:bCs w:val="0"/>
      <w:iCs w:val="0"/>
      <w:noProof w:val="0"/>
      <w:sz w:val="32"/>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19553248">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374600">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6586764">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0027">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224714">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168996">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376834">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8976038">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672856">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19632476">
      <w:bodyDiv w:val="1"/>
      <w:marLeft w:val="0"/>
      <w:marRight w:val="0"/>
      <w:marTop w:val="0"/>
      <w:marBottom w:val="0"/>
      <w:divBdr>
        <w:top w:val="none" w:sz="0" w:space="0" w:color="auto"/>
        <w:left w:val="none" w:sz="0" w:space="0" w:color="auto"/>
        <w:bottom w:val="none" w:sz="0" w:space="0" w:color="auto"/>
        <w:right w:val="none" w:sz="0" w:space="0" w:color="auto"/>
      </w:divBdr>
    </w:div>
    <w:div w:id="220095483">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5456462">
      <w:bodyDiv w:val="1"/>
      <w:marLeft w:val="0"/>
      <w:marRight w:val="0"/>
      <w:marTop w:val="0"/>
      <w:marBottom w:val="0"/>
      <w:divBdr>
        <w:top w:val="none" w:sz="0" w:space="0" w:color="auto"/>
        <w:left w:val="none" w:sz="0" w:space="0" w:color="auto"/>
        <w:bottom w:val="none" w:sz="0" w:space="0" w:color="auto"/>
        <w:right w:val="none" w:sz="0" w:space="0" w:color="auto"/>
      </w:divBdr>
    </w:div>
    <w:div w:id="245848848">
      <w:bodyDiv w:val="1"/>
      <w:marLeft w:val="0"/>
      <w:marRight w:val="0"/>
      <w:marTop w:val="0"/>
      <w:marBottom w:val="0"/>
      <w:divBdr>
        <w:top w:val="none" w:sz="0" w:space="0" w:color="auto"/>
        <w:left w:val="none" w:sz="0" w:space="0" w:color="auto"/>
        <w:bottom w:val="none" w:sz="0" w:space="0" w:color="auto"/>
        <w:right w:val="none" w:sz="0" w:space="0" w:color="auto"/>
      </w:divBdr>
    </w:div>
    <w:div w:id="246041293">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343062">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774344">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502466">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8966197">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3555341">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73332">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7919512">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660755">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399596682">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202111">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324555">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209221">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589175">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360436">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0992426">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0771312">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590066">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69915480">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4566505">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419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394911">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4402">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5365">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49892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2769490">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541377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3859810">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657821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572336">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11055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0922907">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4015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33005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05177">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2862803">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532489">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528331">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2903906">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156884">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728959">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3919135">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332489">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48890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2974">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5357">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071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9932">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688691">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3559837">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14027">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2809682">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6819201">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50389">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02299">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505793">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3967144">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19522131">
      <w:bodyDiv w:val="1"/>
      <w:marLeft w:val="0"/>
      <w:marRight w:val="0"/>
      <w:marTop w:val="0"/>
      <w:marBottom w:val="0"/>
      <w:divBdr>
        <w:top w:val="none" w:sz="0" w:space="0" w:color="auto"/>
        <w:left w:val="none" w:sz="0" w:space="0" w:color="auto"/>
        <w:bottom w:val="none" w:sz="0" w:space="0" w:color="auto"/>
        <w:right w:val="none" w:sz="0" w:space="0" w:color="auto"/>
      </w:divBdr>
    </w:div>
    <w:div w:id="1419670268">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1967851">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294953">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783870">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7671034">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487711">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4923263">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23722">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2709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70">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6885051">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6906120">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111148">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69049">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09377858">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730200">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09168">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59212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799377660">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8615175">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875730">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69628">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368339">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6351">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333339">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809761">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083355">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362574">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0927616">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280578">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52000">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02448">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37933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D9F21-442B-4EAA-AAAC-D43B0B16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25573</TotalTime>
  <Pages>1</Pages>
  <Words>55417</Words>
  <Characters>315882</Characters>
  <Application>Microsoft Office Word</Application>
  <DocSecurity>0</DocSecurity>
  <Lines>2632</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370558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19</cp:revision>
  <cp:lastPrinted>2023-02-28T10:59:00Z</cp:lastPrinted>
  <dcterms:created xsi:type="dcterms:W3CDTF">2022-02-09T06:24:00Z</dcterms:created>
  <dcterms:modified xsi:type="dcterms:W3CDTF">2023-03-14T11:41:00Z</dcterms:modified>
</cp:coreProperties>
</file>